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FBB1" w14:textId="77777777" w:rsidR="003664C9" w:rsidRPr="0083315E" w:rsidRDefault="003664C9" w:rsidP="00BB0A91">
      <w:pPr>
        <w:tabs>
          <w:tab w:val="left" w:pos="9360"/>
        </w:tabs>
        <w:autoSpaceDE w:val="0"/>
        <w:autoSpaceDN w:val="0"/>
        <w:adjustRightInd w:val="0"/>
        <w:spacing w:line="236" w:lineRule="exact"/>
        <w:jc w:val="center"/>
        <w:rPr>
          <w:rFonts w:ascii="Arial" w:eastAsia="Calibri" w:hAnsi="Arial" w:cs="Arial"/>
          <w:b/>
          <w:sz w:val="22"/>
          <w:szCs w:val="22"/>
          <w:lang w:val="fr-FR" w:eastAsia="en-US"/>
        </w:rPr>
      </w:pPr>
      <w:r w:rsidRPr="0083315E">
        <w:rPr>
          <w:rFonts w:ascii="Arial" w:eastAsia="Calibri" w:hAnsi="Arial" w:cs="Arial"/>
          <w:b/>
          <w:sz w:val="22"/>
          <w:szCs w:val="22"/>
          <w:lang w:val="fr-FR" w:eastAsia="en-US"/>
        </w:rPr>
        <w:t>UNIVERSITÉ DU QUÉBEC À MONTRÉAL</w:t>
      </w:r>
    </w:p>
    <w:p w14:paraId="1B639EE1" w14:textId="77777777" w:rsidR="003664C9" w:rsidRPr="0083315E" w:rsidRDefault="003664C9" w:rsidP="003664C9">
      <w:pPr>
        <w:tabs>
          <w:tab w:val="left" w:pos="9360"/>
        </w:tabs>
        <w:autoSpaceDE w:val="0"/>
        <w:autoSpaceDN w:val="0"/>
        <w:adjustRightInd w:val="0"/>
        <w:spacing w:line="236" w:lineRule="exact"/>
        <w:jc w:val="center"/>
        <w:rPr>
          <w:rFonts w:ascii="Arial" w:eastAsia="Calibri" w:hAnsi="Arial" w:cs="Arial"/>
          <w:b/>
          <w:sz w:val="22"/>
          <w:szCs w:val="22"/>
          <w:lang w:val="fr-FR" w:eastAsia="en-US"/>
        </w:rPr>
      </w:pPr>
    </w:p>
    <w:p w14:paraId="57D2CEAA" w14:textId="7C2AD7BD" w:rsidR="003664C9" w:rsidRPr="0083315E" w:rsidRDefault="000F42F4" w:rsidP="003664C9">
      <w:pPr>
        <w:tabs>
          <w:tab w:val="left" w:pos="720"/>
        </w:tabs>
        <w:spacing w:line="236" w:lineRule="exact"/>
        <w:ind w:left="1440" w:hanging="1440"/>
        <w:jc w:val="center"/>
        <w:rPr>
          <w:rFonts w:ascii="Arial" w:eastAsia="Calibri" w:hAnsi="Arial" w:cs="Arial"/>
          <w:b/>
          <w:sz w:val="22"/>
          <w:szCs w:val="22"/>
          <w:lang w:val="fr-FR" w:eastAsia="en-US"/>
        </w:rPr>
      </w:pPr>
      <w:r>
        <w:rPr>
          <w:rFonts w:ascii="Arial" w:eastAsia="Calibri" w:hAnsi="Arial" w:cs="Arial"/>
          <w:b/>
          <w:sz w:val="22"/>
          <w:szCs w:val="22"/>
          <w:lang w:val="fr-FR" w:eastAsia="en-US"/>
        </w:rPr>
        <w:t>NOM DE L’INSTANCE</w:t>
      </w:r>
    </w:p>
    <w:p w14:paraId="4D4F410D" w14:textId="28EC4D86" w:rsidR="003664C9" w:rsidRPr="0083315E" w:rsidRDefault="003664C9" w:rsidP="00032712">
      <w:pPr>
        <w:tabs>
          <w:tab w:val="left" w:pos="2672"/>
        </w:tabs>
        <w:autoSpaceDE w:val="0"/>
        <w:autoSpaceDN w:val="0"/>
        <w:adjustRightInd w:val="0"/>
        <w:spacing w:line="236" w:lineRule="exact"/>
        <w:jc w:val="center"/>
        <w:rPr>
          <w:rFonts w:ascii="Arial" w:eastAsia="Calibri" w:hAnsi="Arial" w:cs="Arial"/>
          <w:sz w:val="22"/>
          <w:szCs w:val="22"/>
          <w:lang w:val="fr-FR" w:eastAsia="fr-CA"/>
        </w:rPr>
      </w:pPr>
    </w:p>
    <w:p w14:paraId="23B0EA2A" w14:textId="0B228FCB" w:rsidR="00196934" w:rsidRPr="00402800" w:rsidRDefault="00402800" w:rsidP="00402800">
      <w:pPr>
        <w:tabs>
          <w:tab w:val="left" w:pos="9360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  <w:lang w:val="fr-FR" w:eastAsia="fr-CA"/>
        </w:rPr>
      </w:pPr>
      <w:r w:rsidRPr="00402800">
        <w:rPr>
          <w:rFonts w:ascii="Arial" w:hAnsi="Arial" w:cs="Arial"/>
          <w:bCs/>
          <w:sz w:val="22"/>
          <w:szCs w:val="22"/>
          <w:lang w:val="fr-FR" w:eastAsia="fr-CA"/>
        </w:rPr>
        <w:t>Projet de résolution</w:t>
      </w:r>
    </w:p>
    <w:p w14:paraId="2801DBC3" w14:textId="77777777" w:rsidR="00AD239D" w:rsidRPr="000F42F4" w:rsidRDefault="00AD239D" w:rsidP="00AD239D">
      <w:pPr>
        <w:rPr>
          <w:rFonts w:ascii="Arial" w:hAnsi="Arial" w:cs="Arial"/>
          <w:bCs/>
          <w:i/>
          <w:color w:val="FF0000"/>
          <w:sz w:val="22"/>
          <w:szCs w:val="22"/>
          <w:lang w:eastAsia="fr-CA"/>
        </w:rPr>
      </w:pPr>
      <w:r w:rsidRPr="000F42F4">
        <w:rPr>
          <w:rFonts w:ascii="Arial" w:hAnsi="Arial" w:cs="Arial"/>
          <w:bCs/>
          <w:i/>
          <w:color w:val="FF0000"/>
          <w:sz w:val="22"/>
          <w:szCs w:val="22"/>
          <w:lang w:eastAsia="fr-CA"/>
        </w:rPr>
        <w:t>(</w:t>
      </w:r>
      <w:proofErr w:type="gramStart"/>
      <w:r w:rsidRPr="000F42F4">
        <w:rPr>
          <w:rFonts w:ascii="Arial" w:hAnsi="Arial" w:cs="Arial"/>
          <w:bCs/>
          <w:i/>
          <w:color w:val="FF0000"/>
          <w:sz w:val="22"/>
          <w:szCs w:val="22"/>
          <w:lang w:eastAsia="fr-CA"/>
        </w:rPr>
        <w:t>un</w:t>
      </w:r>
      <w:proofErr w:type="gramEnd"/>
      <w:r w:rsidRPr="000F42F4">
        <w:rPr>
          <w:rFonts w:ascii="Arial" w:hAnsi="Arial" w:cs="Arial"/>
          <w:bCs/>
          <w:i/>
          <w:color w:val="FF0000"/>
          <w:sz w:val="22"/>
          <w:szCs w:val="22"/>
          <w:lang w:eastAsia="fr-CA"/>
        </w:rPr>
        <w:t xml:space="preserve"> interligne simple)</w:t>
      </w:r>
    </w:p>
    <w:p w14:paraId="22D91B12" w14:textId="4E695590" w:rsidR="00F16143" w:rsidRPr="00B64F85" w:rsidRDefault="00C025FF" w:rsidP="00F16143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fr-FR"/>
        </w:rPr>
        <w:t>Titre de la résolution</w:t>
      </w:r>
    </w:p>
    <w:p w14:paraId="7DF05348" w14:textId="77777777" w:rsidR="00F16143" w:rsidRPr="00B55F8A" w:rsidRDefault="00F16143" w:rsidP="00F16143">
      <w:pPr>
        <w:rPr>
          <w:rFonts w:ascii="Arial" w:hAnsi="Arial" w:cs="Arial"/>
          <w:sz w:val="22"/>
          <w:szCs w:val="22"/>
          <w:highlight w:val="yellow"/>
          <w:lang w:val="fr-FR"/>
        </w:rPr>
      </w:pPr>
    </w:p>
    <w:p w14:paraId="07B7F7E2" w14:textId="66CC7A94" w:rsidR="00F16143" w:rsidRPr="000F42F4" w:rsidRDefault="000F42F4" w:rsidP="00F16143">
      <w:pPr>
        <w:rPr>
          <w:rFonts w:ascii="Arial" w:hAnsi="Arial" w:cs="Arial"/>
          <w:i/>
          <w:color w:val="FF0000"/>
          <w:sz w:val="22"/>
          <w:szCs w:val="22"/>
          <w:lang w:val="fr-FR"/>
        </w:rPr>
      </w:pPr>
      <w:r w:rsidRPr="000F42F4">
        <w:rPr>
          <w:rFonts w:ascii="Arial" w:hAnsi="Arial" w:cs="Arial"/>
          <w:i/>
          <w:color w:val="FF0000"/>
          <w:sz w:val="22"/>
          <w:szCs w:val="22"/>
          <w:lang w:val="fr-FR"/>
        </w:rPr>
        <w:t>(</w:t>
      </w:r>
      <w:proofErr w:type="gramStart"/>
      <w:r w:rsidRPr="000F42F4">
        <w:rPr>
          <w:rFonts w:ascii="Arial" w:hAnsi="Arial" w:cs="Arial"/>
          <w:i/>
          <w:color w:val="FF0000"/>
          <w:sz w:val="22"/>
          <w:szCs w:val="22"/>
          <w:lang w:val="fr-FR"/>
        </w:rPr>
        <w:t>un</w:t>
      </w:r>
      <w:proofErr w:type="gramEnd"/>
      <w:r w:rsidRPr="000F42F4">
        <w:rPr>
          <w:rFonts w:ascii="Arial" w:hAnsi="Arial" w:cs="Arial"/>
          <w:i/>
          <w:color w:val="FF0000"/>
          <w:sz w:val="22"/>
          <w:szCs w:val="22"/>
          <w:lang w:val="fr-FR"/>
        </w:rPr>
        <w:t xml:space="preserve"> interligne double)</w:t>
      </w:r>
    </w:p>
    <w:p w14:paraId="37AD3CFE" w14:textId="58F4607F" w:rsidR="00F16143" w:rsidRPr="00B64F85" w:rsidRDefault="00F16143" w:rsidP="00F16143">
      <w:pPr>
        <w:pStyle w:val="CM7"/>
        <w:spacing w:after="0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</w:rPr>
      </w:pPr>
      <w:r w:rsidRPr="00B64F85">
        <w:rPr>
          <w:rFonts w:ascii="Arial" w:hAnsi="Arial" w:cs="Arial"/>
          <w:b/>
          <w:bCs/>
          <w:sz w:val="22"/>
          <w:szCs w:val="22"/>
          <w:u w:val="single"/>
        </w:rPr>
        <w:t>RÉSOLUTION 202</w:t>
      </w:r>
      <w:r w:rsidR="00FD2722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B64F85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9905E4">
        <w:rPr>
          <w:rFonts w:ascii="Arial" w:hAnsi="Arial" w:cs="Arial"/>
          <w:b/>
          <w:bCs/>
          <w:sz w:val="22"/>
          <w:szCs w:val="22"/>
          <w:u w:val="single"/>
        </w:rPr>
        <w:t>X</w:t>
      </w:r>
      <w:r w:rsidRPr="00B64F85">
        <w:rPr>
          <w:rFonts w:ascii="Arial" w:hAnsi="Arial" w:cs="Arial"/>
          <w:b/>
          <w:bCs/>
          <w:sz w:val="22"/>
          <w:szCs w:val="22"/>
          <w:u w:val="single"/>
        </w:rPr>
        <w:t>-</w:t>
      </w:r>
    </w:p>
    <w:p w14:paraId="0C09B657" w14:textId="45AF75FA" w:rsidR="00F16143" w:rsidRPr="000F42F4" w:rsidRDefault="000F42F4" w:rsidP="00F16143">
      <w:pPr>
        <w:jc w:val="both"/>
        <w:rPr>
          <w:rFonts w:ascii="Arial" w:hAnsi="Arial" w:cs="Arial"/>
          <w:color w:val="FF0000"/>
          <w:sz w:val="22"/>
          <w:szCs w:val="22"/>
          <w:lang w:val="fr-FR"/>
        </w:rPr>
      </w:pPr>
      <w:r w:rsidRPr="000F42F4">
        <w:rPr>
          <w:rFonts w:ascii="Arial" w:hAnsi="Arial" w:cs="Arial"/>
          <w:color w:val="FF0000"/>
          <w:sz w:val="22"/>
          <w:szCs w:val="22"/>
          <w:lang w:val="fr-FR"/>
        </w:rPr>
        <w:t>(</w:t>
      </w:r>
      <w:proofErr w:type="gramStart"/>
      <w:r w:rsidRPr="000F42F4">
        <w:rPr>
          <w:rFonts w:ascii="Arial" w:hAnsi="Arial" w:cs="Arial"/>
          <w:color w:val="FF0000"/>
          <w:sz w:val="22"/>
          <w:szCs w:val="22"/>
          <w:lang w:val="fr-FR"/>
        </w:rPr>
        <w:t>un</w:t>
      </w:r>
      <w:proofErr w:type="gramEnd"/>
      <w:r w:rsidRPr="000F42F4">
        <w:rPr>
          <w:rFonts w:ascii="Arial" w:hAnsi="Arial" w:cs="Arial"/>
          <w:color w:val="FF0000"/>
          <w:sz w:val="22"/>
          <w:szCs w:val="22"/>
          <w:lang w:val="fr-FR"/>
        </w:rPr>
        <w:t xml:space="preserve"> interligne simple)</w:t>
      </w:r>
    </w:p>
    <w:p w14:paraId="6BA4E7D1" w14:textId="782FA879" w:rsidR="00F16143" w:rsidRPr="00B64F85" w:rsidRDefault="00F16143" w:rsidP="00F16143">
      <w:pPr>
        <w:jc w:val="both"/>
        <w:rPr>
          <w:rFonts w:ascii="Arial" w:hAnsi="Arial" w:cs="Arial"/>
          <w:sz w:val="22"/>
          <w:szCs w:val="22"/>
          <w:lang w:val="fr-FR"/>
        </w:rPr>
      </w:pPr>
      <w:r w:rsidRPr="00B64F85">
        <w:rPr>
          <w:rFonts w:ascii="Arial" w:hAnsi="Arial" w:cs="Arial"/>
          <w:sz w:val="22"/>
          <w:szCs w:val="22"/>
          <w:lang w:val="fr-FR"/>
        </w:rPr>
        <w:t>ATTENDU le</w:t>
      </w:r>
      <w:r w:rsidR="004D7A34">
        <w:rPr>
          <w:rFonts w:ascii="Arial" w:hAnsi="Arial" w:cs="Arial"/>
          <w:sz w:val="22"/>
          <w:szCs w:val="22"/>
          <w:lang w:val="fr-FR"/>
        </w:rPr>
        <w:t>s documents déposés en annexe</w:t>
      </w:r>
      <w:r w:rsidR="00FD2722">
        <w:rPr>
          <w:rFonts w:ascii="Arial" w:hAnsi="Arial" w:cs="Arial"/>
          <w:sz w:val="22"/>
          <w:szCs w:val="22"/>
          <w:lang w:val="fr-FR"/>
        </w:rPr>
        <w:t xml:space="preserve"> X-</w:t>
      </w:r>
      <w:proofErr w:type="gramStart"/>
      <w:r w:rsidR="00FD2722">
        <w:rPr>
          <w:rFonts w:ascii="Arial" w:hAnsi="Arial" w:cs="Arial"/>
          <w:sz w:val="22"/>
          <w:szCs w:val="22"/>
          <w:lang w:val="fr-FR"/>
        </w:rPr>
        <w:t>XXX</w:t>
      </w:r>
      <w:r w:rsidRPr="00B64F85">
        <w:rPr>
          <w:rFonts w:ascii="Arial" w:hAnsi="Arial" w:cs="Arial"/>
          <w:sz w:val="22"/>
          <w:szCs w:val="22"/>
          <w:lang w:val="fr-FR"/>
        </w:rPr>
        <w:t>;</w:t>
      </w:r>
      <w:proofErr w:type="gramEnd"/>
    </w:p>
    <w:p w14:paraId="305E3051" w14:textId="541018CD" w:rsidR="00F16143" w:rsidRPr="000F42F4" w:rsidRDefault="000F42F4" w:rsidP="00F16143">
      <w:pPr>
        <w:jc w:val="both"/>
        <w:rPr>
          <w:rFonts w:ascii="Arial" w:hAnsi="Arial" w:cs="Arial"/>
          <w:i/>
          <w:color w:val="FF0000"/>
          <w:sz w:val="22"/>
          <w:szCs w:val="22"/>
          <w:lang w:val="fr-FR"/>
        </w:rPr>
      </w:pPr>
      <w:r w:rsidRPr="000F42F4">
        <w:rPr>
          <w:rFonts w:ascii="Arial" w:hAnsi="Arial" w:cs="Arial"/>
          <w:i/>
          <w:color w:val="FF0000"/>
          <w:sz w:val="22"/>
          <w:szCs w:val="22"/>
          <w:lang w:val="fr-FR"/>
        </w:rPr>
        <w:t>(</w:t>
      </w:r>
      <w:proofErr w:type="gramStart"/>
      <w:r w:rsidRPr="000F42F4">
        <w:rPr>
          <w:rFonts w:ascii="Arial" w:hAnsi="Arial" w:cs="Arial"/>
          <w:i/>
          <w:color w:val="FF0000"/>
          <w:sz w:val="22"/>
          <w:szCs w:val="22"/>
          <w:lang w:val="fr-FR"/>
        </w:rPr>
        <w:t>un</w:t>
      </w:r>
      <w:proofErr w:type="gramEnd"/>
      <w:r w:rsidRPr="000F42F4">
        <w:rPr>
          <w:rFonts w:ascii="Arial" w:hAnsi="Arial" w:cs="Arial"/>
          <w:i/>
          <w:color w:val="FF0000"/>
          <w:sz w:val="22"/>
          <w:szCs w:val="22"/>
          <w:lang w:val="fr-FR"/>
        </w:rPr>
        <w:t xml:space="preserve"> interligne simple)</w:t>
      </w:r>
    </w:p>
    <w:p w14:paraId="287062C7" w14:textId="72ABAB14" w:rsidR="00F16143" w:rsidRPr="00B64F85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 w:rsidRPr="00B64F85">
        <w:rPr>
          <w:rFonts w:ascii="Arial" w:hAnsi="Arial" w:cs="Arial"/>
          <w:sz w:val="22"/>
          <w:szCs w:val="22"/>
          <w:lang w:val="fr-FR"/>
        </w:rPr>
        <w:t>ATTENDU;</w:t>
      </w:r>
      <w:proofErr w:type="gramEnd"/>
    </w:p>
    <w:p w14:paraId="7A8A2D7A" w14:textId="77777777" w:rsidR="00F16143" w:rsidRPr="00B64F85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</w:p>
    <w:p w14:paraId="21FFA293" w14:textId="5C61A92C" w:rsidR="00F16143" w:rsidRPr="00B64F85" w:rsidRDefault="00C025FF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>
        <w:rPr>
          <w:rFonts w:ascii="Arial" w:hAnsi="Arial" w:cs="Arial"/>
          <w:sz w:val="22"/>
          <w:szCs w:val="22"/>
          <w:lang w:val="fr-FR"/>
        </w:rPr>
        <w:t>ATTENDU</w:t>
      </w:r>
      <w:r w:rsidR="00F16143" w:rsidRPr="00B64F85">
        <w:rPr>
          <w:rFonts w:ascii="Arial" w:hAnsi="Arial" w:cs="Arial"/>
          <w:sz w:val="22"/>
          <w:szCs w:val="22"/>
          <w:lang w:val="fr-FR"/>
        </w:rPr>
        <w:t>;</w:t>
      </w:r>
      <w:proofErr w:type="gramEnd"/>
    </w:p>
    <w:p w14:paraId="670CA19D" w14:textId="77777777" w:rsidR="00F16143" w:rsidRPr="00B55F8A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  <w:lang w:val="fr-FR"/>
        </w:rPr>
      </w:pPr>
    </w:p>
    <w:p w14:paraId="6AA0F76C" w14:textId="1ABE7DA2" w:rsidR="00F16143" w:rsidRPr="00B64F85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 w:rsidRPr="00B64F85">
        <w:rPr>
          <w:rFonts w:ascii="Arial" w:hAnsi="Arial" w:cs="Arial"/>
          <w:sz w:val="22"/>
          <w:szCs w:val="22"/>
          <w:lang w:val="fr-FR"/>
        </w:rPr>
        <w:t>ATTEND</w:t>
      </w:r>
      <w:r w:rsidR="00C025FF">
        <w:rPr>
          <w:rFonts w:ascii="Arial" w:hAnsi="Arial" w:cs="Arial"/>
          <w:sz w:val="22"/>
          <w:szCs w:val="22"/>
          <w:lang w:val="fr-FR"/>
        </w:rPr>
        <w:t>U</w:t>
      </w:r>
      <w:r w:rsidRPr="00B64F85">
        <w:rPr>
          <w:rFonts w:ascii="Arial" w:hAnsi="Arial" w:cs="Arial"/>
          <w:sz w:val="22"/>
          <w:szCs w:val="22"/>
          <w:lang w:val="fr-FR"/>
        </w:rPr>
        <w:t>;</w:t>
      </w:r>
      <w:proofErr w:type="gramEnd"/>
    </w:p>
    <w:p w14:paraId="3C40DFF3" w14:textId="77777777" w:rsidR="00F16143" w:rsidRPr="00B55F8A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  <w:lang w:val="fr-FR"/>
        </w:rPr>
      </w:pPr>
    </w:p>
    <w:p w14:paraId="1FDC2E78" w14:textId="18E6655A" w:rsidR="00F16143" w:rsidRPr="00B64F85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 w:rsidRPr="00B64F85">
        <w:rPr>
          <w:rFonts w:ascii="Arial" w:hAnsi="Arial" w:cs="Arial"/>
          <w:sz w:val="22"/>
          <w:szCs w:val="22"/>
          <w:lang w:val="fr-FR"/>
        </w:rPr>
        <w:t>ATTENDU;</w:t>
      </w:r>
      <w:proofErr w:type="gramEnd"/>
    </w:p>
    <w:p w14:paraId="5CEF661E" w14:textId="77777777" w:rsidR="00F16143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</w:p>
    <w:p w14:paraId="67696475" w14:textId="59CAFBB2" w:rsidR="00F16143" w:rsidRPr="00B64F85" w:rsidRDefault="00F16143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>
        <w:rPr>
          <w:rFonts w:ascii="Arial" w:hAnsi="Arial" w:cs="Arial"/>
          <w:sz w:val="22"/>
          <w:szCs w:val="22"/>
          <w:lang w:val="fr-FR"/>
        </w:rPr>
        <w:t>ATTENDU;</w:t>
      </w:r>
      <w:proofErr w:type="gramEnd"/>
    </w:p>
    <w:p w14:paraId="672D7366" w14:textId="7D7233DF" w:rsidR="00F16143" w:rsidRDefault="00F16143" w:rsidP="00F16143">
      <w:pPr>
        <w:jc w:val="both"/>
        <w:rPr>
          <w:rFonts w:ascii="Arial" w:hAnsi="Arial" w:cs="Arial"/>
          <w:sz w:val="22"/>
          <w:szCs w:val="22"/>
        </w:rPr>
      </w:pPr>
    </w:p>
    <w:p w14:paraId="4F06C6B5" w14:textId="1C015028" w:rsidR="0084623F" w:rsidRDefault="00C025FF" w:rsidP="00F161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ATTENDU les discussions tenues en séance;</w:t>
      </w:r>
    </w:p>
    <w:p w14:paraId="3E4C75B5" w14:textId="35BC832E" w:rsidR="000F42F4" w:rsidRPr="000F42F4" w:rsidRDefault="000F42F4" w:rsidP="00F16143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0F42F4">
        <w:rPr>
          <w:rFonts w:ascii="Arial" w:hAnsi="Arial" w:cs="Arial"/>
          <w:i/>
          <w:color w:val="FF0000"/>
          <w:sz w:val="22"/>
          <w:szCs w:val="22"/>
        </w:rPr>
        <w:t>(</w:t>
      </w:r>
      <w:proofErr w:type="gramStart"/>
      <w:r w:rsidRPr="000F42F4">
        <w:rPr>
          <w:rFonts w:ascii="Arial" w:hAnsi="Arial" w:cs="Arial"/>
          <w:i/>
          <w:color w:val="FF0000"/>
          <w:sz w:val="22"/>
          <w:szCs w:val="22"/>
        </w:rPr>
        <w:t>un</w:t>
      </w:r>
      <w:proofErr w:type="gramEnd"/>
      <w:r w:rsidRPr="000F42F4">
        <w:rPr>
          <w:rFonts w:ascii="Arial" w:hAnsi="Arial" w:cs="Arial"/>
          <w:i/>
          <w:color w:val="FF0000"/>
          <w:sz w:val="22"/>
          <w:szCs w:val="22"/>
        </w:rPr>
        <w:t xml:space="preserve"> interligne </w:t>
      </w:r>
      <w:r w:rsidR="009905E4">
        <w:rPr>
          <w:rFonts w:ascii="Arial" w:hAnsi="Arial" w:cs="Arial"/>
          <w:i/>
          <w:color w:val="FF0000"/>
          <w:sz w:val="22"/>
          <w:szCs w:val="22"/>
        </w:rPr>
        <w:t>simple</w:t>
      </w:r>
      <w:r w:rsidRPr="000F42F4">
        <w:rPr>
          <w:rFonts w:ascii="Arial" w:hAnsi="Arial" w:cs="Arial"/>
          <w:i/>
          <w:color w:val="FF0000"/>
          <w:sz w:val="22"/>
          <w:szCs w:val="22"/>
        </w:rPr>
        <w:t>)</w:t>
      </w:r>
    </w:p>
    <w:p w14:paraId="479FDF69" w14:textId="77777777" w:rsidR="0020673B" w:rsidRPr="00E736FB" w:rsidRDefault="0020673B" w:rsidP="0020673B">
      <w:pPr>
        <w:pStyle w:val="CM7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E736FB">
        <w:rPr>
          <w:rFonts w:ascii="Arial" w:hAnsi="Arial" w:cs="Arial"/>
          <w:bCs/>
          <w:sz w:val="22"/>
          <w:szCs w:val="22"/>
        </w:rPr>
        <w:t>Sur une proposition dûment appuyée,</w:t>
      </w:r>
    </w:p>
    <w:p w14:paraId="5B4AA4AC" w14:textId="5843C162" w:rsidR="0020673B" w:rsidRPr="000F42F4" w:rsidRDefault="000F42F4" w:rsidP="0020673B">
      <w:pPr>
        <w:jc w:val="both"/>
        <w:rPr>
          <w:rFonts w:ascii="Arial" w:hAnsi="Arial" w:cs="Arial"/>
          <w:color w:val="FF0000"/>
          <w:sz w:val="22"/>
          <w:szCs w:val="22"/>
          <w:lang w:val="fr-FR"/>
        </w:rPr>
      </w:pPr>
      <w:r w:rsidRPr="000F42F4">
        <w:rPr>
          <w:rFonts w:ascii="Arial" w:hAnsi="Arial" w:cs="Arial"/>
          <w:color w:val="FF0000"/>
          <w:sz w:val="22"/>
          <w:szCs w:val="22"/>
          <w:lang w:val="fr-FR"/>
        </w:rPr>
        <w:t>(</w:t>
      </w:r>
      <w:proofErr w:type="gramStart"/>
      <w:r w:rsidRPr="000F42F4">
        <w:rPr>
          <w:rFonts w:ascii="Arial" w:hAnsi="Arial" w:cs="Arial"/>
          <w:color w:val="FF0000"/>
          <w:sz w:val="22"/>
          <w:szCs w:val="22"/>
          <w:lang w:val="fr-FR"/>
        </w:rPr>
        <w:t>un</w:t>
      </w:r>
      <w:proofErr w:type="gramEnd"/>
      <w:r w:rsidRPr="000F42F4">
        <w:rPr>
          <w:rFonts w:ascii="Arial" w:hAnsi="Arial" w:cs="Arial"/>
          <w:color w:val="FF0000"/>
          <w:sz w:val="22"/>
          <w:szCs w:val="22"/>
          <w:lang w:val="fr-FR"/>
        </w:rPr>
        <w:t xml:space="preserve"> interligne simple)</w:t>
      </w:r>
    </w:p>
    <w:p w14:paraId="599C390B" w14:textId="33AE549D" w:rsidR="0020673B" w:rsidRPr="00E736FB" w:rsidRDefault="0020673B" w:rsidP="0020673B">
      <w:pPr>
        <w:pStyle w:val="CM7"/>
        <w:spacing w:after="0"/>
        <w:jc w:val="both"/>
        <w:rPr>
          <w:rFonts w:ascii="Arial" w:hAnsi="Arial" w:cs="Arial"/>
          <w:sz w:val="22"/>
          <w:szCs w:val="22"/>
        </w:rPr>
      </w:pPr>
      <w:r w:rsidRPr="00E736FB">
        <w:rPr>
          <w:rFonts w:ascii="Arial" w:hAnsi="Arial" w:cs="Arial"/>
          <w:sz w:val="22"/>
          <w:szCs w:val="22"/>
        </w:rPr>
        <w:t xml:space="preserve">IL EST RÉSOLU QUE </w:t>
      </w:r>
      <w:r w:rsidR="009905E4">
        <w:rPr>
          <w:rFonts w:ascii="Arial" w:hAnsi="Arial" w:cs="Arial"/>
          <w:sz w:val="22"/>
          <w:szCs w:val="22"/>
        </w:rPr>
        <w:t>[nom de l’instance]</w:t>
      </w:r>
      <w:r w:rsidRPr="00E736FB">
        <w:rPr>
          <w:rFonts w:ascii="Arial" w:hAnsi="Arial" w:cs="Arial"/>
          <w:sz w:val="22"/>
          <w:szCs w:val="22"/>
        </w:rPr>
        <w:t> :</w:t>
      </w:r>
    </w:p>
    <w:p w14:paraId="4C8B263A" w14:textId="41DB3AEC" w:rsidR="000F42F4" w:rsidRDefault="000F42F4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</w:p>
    <w:p w14:paraId="4DBDA2C2" w14:textId="3E3926B7" w:rsidR="009905E4" w:rsidRDefault="009905E4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[</w:t>
      </w:r>
      <w:proofErr w:type="gramStart"/>
      <w:r>
        <w:rPr>
          <w:rFonts w:ascii="Arial" w:hAnsi="Arial" w:cs="Arial"/>
          <w:sz w:val="22"/>
          <w:szCs w:val="22"/>
          <w:lang w:val="fr-FR"/>
        </w:rPr>
        <w:t>verbe</w:t>
      </w:r>
      <w:proofErr w:type="gramEnd"/>
      <w:r>
        <w:rPr>
          <w:rFonts w:ascii="Arial" w:hAnsi="Arial" w:cs="Arial"/>
          <w:sz w:val="22"/>
          <w:szCs w:val="22"/>
          <w:lang w:val="fr-FR"/>
        </w:rPr>
        <w:t xml:space="preserve"> au subjonctif présent</w:t>
      </w:r>
      <w:r w:rsidR="00CE2974">
        <w:rPr>
          <w:rFonts w:ascii="Arial" w:hAnsi="Arial" w:cs="Arial"/>
          <w:sz w:val="22"/>
          <w:szCs w:val="22"/>
          <w:lang w:val="fr-FR"/>
        </w:rPr>
        <w:t xml:space="preserve"> en majuscules</w:t>
      </w:r>
      <w:r>
        <w:rPr>
          <w:rFonts w:ascii="Arial" w:hAnsi="Arial" w:cs="Arial"/>
          <w:sz w:val="22"/>
          <w:szCs w:val="22"/>
          <w:lang w:val="fr-FR"/>
        </w:rPr>
        <w:t>]</w:t>
      </w:r>
      <w:r w:rsidR="00FD2722">
        <w:rPr>
          <w:rFonts w:ascii="Arial" w:hAnsi="Arial" w:cs="Arial"/>
          <w:sz w:val="22"/>
          <w:szCs w:val="22"/>
          <w:lang w:val="fr-FR"/>
        </w:rPr>
        <w:t>.</w:t>
      </w:r>
    </w:p>
    <w:p w14:paraId="127046BB" w14:textId="77777777" w:rsidR="00A16705" w:rsidRPr="00B64F85" w:rsidRDefault="00A16705" w:rsidP="00F161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fr-FR"/>
        </w:rPr>
      </w:pPr>
    </w:p>
    <w:sectPr w:rsidR="00A16705" w:rsidRPr="00B64F85" w:rsidSect="00C025FF">
      <w:endnotePr>
        <w:numFmt w:val="decimal"/>
      </w:endnotePr>
      <w:pgSz w:w="12240" w:h="15840" w:code="1"/>
      <w:pgMar w:top="1412" w:right="1412" w:bottom="1412" w:left="141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F7A3" w14:textId="77777777" w:rsidR="00BB1B57" w:rsidRDefault="00BB1B57" w:rsidP="00C9335F">
      <w:r>
        <w:separator/>
      </w:r>
    </w:p>
  </w:endnote>
  <w:endnote w:type="continuationSeparator" w:id="0">
    <w:p w14:paraId="53350A60" w14:textId="77777777" w:rsidR="00BB1B57" w:rsidRDefault="00BB1B57" w:rsidP="00C9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BDAA" w14:textId="77777777" w:rsidR="00BB1B57" w:rsidRDefault="00BB1B57" w:rsidP="00C9335F">
      <w:r>
        <w:separator/>
      </w:r>
    </w:p>
  </w:footnote>
  <w:footnote w:type="continuationSeparator" w:id="0">
    <w:p w14:paraId="3C5D9AFA" w14:textId="77777777" w:rsidR="00BB1B57" w:rsidRDefault="00BB1B57" w:rsidP="00C9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B03D49"/>
    <w:multiLevelType w:val="hybridMultilevel"/>
    <w:tmpl w:val="1B1A11A4"/>
    <w:lvl w:ilvl="0" w:tplc="5E60FB4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A1C60"/>
    <w:multiLevelType w:val="hybridMultilevel"/>
    <w:tmpl w:val="692C5106"/>
    <w:lvl w:ilvl="0" w:tplc="572A69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82619"/>
    <w:multiLevelType w:val="hybridMultilevel"/>
    <w:tmpl w:val="9B94F06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1393225">
    <w:abstractNumId w:val="4"/>
  </w:num>
  <w:num w:numId="2" w16cid:durableId="1060326014">
    <w:abstractNumId w:val="0"/>
  </w:num>
  <w:num w:numId="3" w16cid:durableId="1136142087">
    <w:abstractNumId w:val="1"/>
  </w:num>
  <w:num w:numId="4" w16cid:durableId="198010656">
    <w:abstractNumId w:val="2"/>
  </w:num>
  <w:num w:numId="5" w16cid:durableId="1249198427">
    <w:abstractNumId w:val="3"/>
  </w:num>
  <w:num w:numId="6" w16cid:durableId="1321616232">
    <w:abstractNumId w:val="7"/>
  </w:num>
  <w:num w:numId="7" w16cid:durableId="861282740">
    <w:abstractNumId w:val="6"/>
  </w:num>
  <w:num w:numId="8" w16cid:durableId="1065833516">
    <w:abstractNumId w:val="5"/>
  </w:num>
  <w:num w:numId="9" w16cid:durableId="1801414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3F1"/>
    <w:rsid w:val="000032DD"/>
    <w:rsid w:val="00006573"/>
    <w:rsid w:val="00013490"/>
    <w:rsid w:val="0001365E"/>
    <w:rsid w:val="000148A5"/>
    <w:rsid w:val="00016020"/>
    <w:rsid w:val="00016F39"/>
    <w:rsid w:val="00020EBE"/>
    <w:rsid w:val="00021043"/>
    <w:rsid w:val="00026ACA"/>
    <w:rsid w:val="00030B4E"/>
    <w:rsid w:val="00031784"/>
    <w:rsid w:val="00032712"/>
    <w:rsid w:val="000348EF"/>
    <w:rsid w:val="00034F94"/>
    <w:rsid w:val="00037A7B"/>
    <w:rsid w:val="00041A1C"/>
    <w:rsid w:val="00044174"/>
    <w:rsid w:val="000461AA"/>
    <w:rsid w:val="0004714F"/>
    <w:rsid w:val="00050EE8"/>
    <w:rsid w:val="00051E8A"/>
    <w:rsid w:val="00051FE1"/>
    <w:rsid w:val="00052931"/>
    <w:rsid w:val="0005420F"/>
    <w:rsid w:val="00057315"/>
    <w:rsid w:val="00060D6B"/>
    <w:rsid w:val="000620E1"/>
    <w:rsid w:val="00063576"/>
    <w:rsid w:val="0006756D"/>
    <w:rsid w:val="0007030C"/>
    <w:rsid w:val="00073B1F"/>
    <w:rsid w:val="00073B96"/>
    <w:rsid w:val="00082F21"/>
    <w:rsid w:val="00083157"/>
    <w:rsid w:val="0008373B"/>
    <w:rsid w:val="00084C07"/>
    <w:rsid w:val="00085CBC"/>
    <w:rsid w:val="000906DC"/>
    <w:rsid w:val="0009078D"/>
    <w:rsid w:val="00093692"/>
    <w:rsid w:val="00094505"/>
    <w:rsid w:val="0009494F"/>
    <w:rsid w:val="000953B2"/>
    <w:rsid w:val="000A2112"/>
    <w:rsid w:val="000A35F4"/>
    <w:rsid w:val="000A54DD"/>
    <w:rsid w:val="000A5E39"/>
    <w:rsid w:val="000A670D"/>
    <w:rsid w:val="000A6D99"/>
    <w:rsid w:val="000B15F5"/>
    <w:rsid w:val="000B348D"/>
    <w:rsid w:val="000B5704"/>
    <w:rsid w:val="000B6614"/>
    <w:rsid w:val="000B6D22"/>
    <w:rsid w:val="000C343E"/>
    <w:rsid w:val="000C7135"/>
    <w:rsid w:val="000C7E2E"/>
    <w:rsid w:val="000D5034"/>
    <w:rsid w:val="000D633C"/>
    <w:rsid w:val="000E25D3"/>
    <w:rsid w:val="000E3709"/>
    <w:rsid w:val="000F14F9"/>
    <w:rsid w:val="000F211D"/>
    <w:rsid w:val="000F42F4"/>
    <w:rsid w:val="000F535B"/>
    <w:rsid w:val="000F6EC8"/>
    <w:rsid w:val="000F72E4"/>
    <w:rsid w:val="00100EAA"/>
    <w:rsid w:val="00102731"/>
    <w:rsid w:val="00113008"/>
    <w:rsid w:val="00113773"/>
    <w:rsid w:val="00121392"/>
    <w:rsid w:val="00122451"/>
    <w:rsid w:val="00124EE2"/>
    <w:rsid w:val="0012579A"/>
    <w:rsid w:val="00125B16"/>
    <w:rsid w:val="00126560"/>
    <w:rsid w:val="00127BFE"/>
    <w:rsid w:val="00127D3E"/>
    <w:rsid w:val="00130022"/>
    <w:rsid w:val="001304A6"/>
    <w:rsid w:val="0013113B"/>
    <w:rsid w:val="00131805"/>
    <w:rsid w:val="0013443E"/>
    <w:rsid w:val="00142176"/>
    <w:rsid w:val="00143E69"/>
    <w:rsid w:val="00143F1B"/>
    <w:rsid w:val="00144172"/>
    <w:rsid w:val="0014549C"/>
    <w:rsid w:val="001541E5"/>
    <w:rsid w:val="001575E7"/>
    <w:rsid w:val="00161BBB"/>
    <w:rsid w:val="0016242A"/>
    <w:rsid w:val="00163427"/>
    <w:rsid w:val="001714B5"/>
    <w:rsid w:val="00171920"/>
    <w:rsid w:val="00175864"/>
    <w:rsid w:val="001766BB"/>
    <w:rsid w:val="00176802"/>
    <w:rsid w:val="0017712B"/>
    <w:rsid w:val="00180211"/>
    <w:rsid w:val="00183317"/>
    <w:rsid w:val="00184167"/>
    <w:rsid w:val="00184BBB"/>
    <w:rsid w:val="00186389"/>
    <w:rsid w:val="00186743"/>
    <w:rsid w:val="0019116C"/>
    <w:rsid w:val="0019116E"/>
    <w:rsid w:val="00196934"/>
    <w:rsid w:val="001A47F4"/>
    <w:rsid w:val="001A49D2"/>
    <w:rsid w:val="001A4A04"/>
    <w:rsid w:val="001A5E0A"/>
    <w:rsid w:val="001B099F"/>
    <w:rsid w:val="001B1874"/>
    <w:rsid w:val="001B4694"/>
    <w:rsid w:val="001B4A9F"/>
    <w:rsid w:val="001B71CD"/>
    <w:rsid w:val="001B7A4E"/>
    <w:rsid w:val="001C416A"/>
    <w:rsid w:val="001C6353"/>
    <w:rsid w:val="001C7B6B"/>
    <w:rsid w:val="001D1063"/>
    <w:rsid w:val="001D6917"/>
    <w:rsid w:val="001E0937"/>
    <w:rsid w:val="001E45B4"/>
    <w:rsid w:val="001F29B7"/>
    <w:rsid w:val="001F64DE"/>
    <w:rsid w:val="001F709D"/>
    <w:rsid w:val="002019A4"/>
    <w:rsid w:val="00205557"/>
    <w:rsid w:val="002058E1"/>
    <w:rsid w:val="00206417"/>
    <w:rsid w:val="0020673B"/>
    <w:rsid w:val="00207819"/>
    <w:rsid w:val="00207975"/>
    <w:rsid w:val="0021150B"/>
    <w:rsid w:val="002128EF"/>
    <w:rsid w:val="002159DB"/>
    <w:rsid w:val="00230E13"/>
    <w:rsid w:val="00234B92"/>
    <w:rsid w:val="00237482"/>
    <w:rsid w:val="00241CC2"/>
    <w:rsid w:val="00243A35"/>
    <w:rsid w:val="002455DC"/>
    <w:rsid w:val="00245CB6"/>
    <w:rsid w:val="00245EAF"/>
    <w:rsid w:val="0025092F"/>
    <w:rsid w:val="00251AE2"/>
    <w:rsid w:val="00253DE3"/>
    <w:rsid w:val="00255D1B"/>
    <w:rsid w:val="0026186B"/>
    <w:rsid w:val="00263532"/>
    <w:rsid w:val="00263B10"/>
    <w:rsid w:val="00264A45"/>
    <w:rsid w:val="00266F7E"/>
    <w:rsid w:val="0026712F"/>
    <w:rsid w:val="0027023F"/>
    <w:rsid w:val="002702CA"/>
    <w:rsid w:val="00272C8C"/>
    <w:rsid w:val="00272F18"/>
    <w:rsid w:val="002736BE"/>
    <w:rsid w:val="002747DB"/>
    <w:rsid w:val="00275ED3"/>
    <w:rsid w:val="002775C6"/>
    <w:rsid w:val="00277855"/>
    <w:rsid w:val="002816A8"/>
    <w:rsid w:val="00285B5C"/>
    <w:rsid w:val="00286068"/>
    <w:rsid w:val="0028632D"/>
    <w:rsid w:val="00292BE2"/>
    <w:rsid w:val="00293E20"/>
    <w:rsid w:val="00295531"/>
    <w:rsid w:val="002976BE"/>
    <w:rsid w:val="002A05B2"/>
    <w:rsid w:val="002A1697"/>
    <w:rsid w:val="002A45BF"/>
    <w:rsid w:val="002B02B6"/>
    <w:rsid w:val="002B0BCB"/>
    <w:rsid w:val="002B1BEB"/>
    <w:rsid w:val="002B2A3F"/>
    <w:rsid w:val="002B6F8A"/>
    <w:rsid w:val="002C29DB"/>
    <w:rsid w:val="002C799D"/>
    <w:rsid w:val="002D155D"/>
    <w:rsid w:val="002D3D41"/>
    <w:rsid w:val="002D5214"/>
    <w:rsid w:val="002D61F9"/>
    <w:rsid w:val="002D6435"/>
    <w:rsid w:val="002D70B8"/>
    <w:rsid w:val="002E1896"/>
    <w:rsid w:val="002E1CB0"/>
    <w:rsid w:val="002E238C"/>
    <w:rsid w:val="002E530A"/>
    <w:rsid w:val="002E5B87"/>
    <w:rsid w:val="002F3A68"/>
    <w:rsid w:val="002F412E"/>
    <w:rsid w:val="002F44C9"/>
    <w:rsid w:val="00302611"/>
    <w:rsid w:val="00302A49"/>
    <w:rsid w:val="00302BAC"/>
    <w:rsid w:val="00303EE6"/>
    <w:rsid w:val="003067E6"/>
    <w:rsid w:val="00306843"/>
    <w:rsid w:val="00306CB8"/>
    <w:rsid w:val="00307D7A"/>
    <w:rsid w:val="00310215"/>
    <w:rsid w:val="00311A29"/>
    <w:rsid w:val="0031528C"/>
    <w:rsid w:val="0031758E"/>
    <w:rsid w:val="003208C4"/>
    <w:rsid w:val="00322DA0"/>
    <w:rsid w:val="00322FBA"/>
    <w:rsid w:val="00325F04"/>
    <w:rsid w:val="0033197B"/>
    <w:rsid w:val="00331E10"/>
    <w:rsid w:val="00336BC1"/>
    <w:rsid w:val="0034021F"/>
    <w:rsid w:val="003406D3"/>
    <w:rsid w:val="003412CE"/>
    <w:rsid w:val="00342E12"/>
    <w:rsid w:val="00345F22"/>
    <w:rsid w:val="003476F9"/>
    <w:rsid w:val="0035371B"/>
    <w:rsid w:val="00353BF8"/>
    <w:rsid w:val="00353C21"/>
    <w:rsid w:val="00354779"/>
    <w:rsid w:val="00355AEF"/>
    <w:rsid w:val="00356CC5"/>
    <w:rsid w:val="003572F3"/>
    <w:rsid w:val="003600F2"/>
    <w:rsid w:val="00363297"/>
    <w:rsid w:val="0036470A"/>
    <w:rsid w:val="00364D35"/>
    <w:rsid w:val="003664C9"/>
    <w:rsid w:val="0037032A"/>
    <w:rsid w:val="003728E1"/>
    <w:rsid w:val="0037363E"/>
    <w:rsid w:val="003760BC"/>
    <w:rsid w:val="003773D4"/>
    <w:rsid w:val="00380C73"/>
    <w:rsid w:val="00381904"/>
    <w:rsid w:val="00382585"/>
    <w:rsid w:val="00384440"/>
    <w:rsid w:val="003858BF"/>
    <w:rsid w:val="00385921"/>
    <w:rsid w:val="00391BD9"/>
    <w:rsid w:val="00392BD8"/>
    <w:rsid w:val="003A0EDA"/>
    <w:rsid w:val="003A1A26"/>
    <w:rsid w:val="003A42A8"/>
    <w:rsid w:val="003A6379"/>
    <w:rsid w:val="003B1C41"/>
    <w:rsid w:val="003B611B"/>
    <w:rsid w:val="003B6968"/>
    <w:rsid w:val="003C0ADC"/>
    <w:rsid w:val="003C20D1"/>
    <w:rsid w:val="003C23A7"/>
    <w:rsid w:val="003C2CAF"/>
    <w:rsid w:val="003C5232"/>
    <w:rsid w:val="003C5950"/>
    <w:rsid w:val="003C7466"/>
    <w:rsid w:val="003D4D53"/>
    <w:rsid w:val="003D601D"/>
    <w:rsid w:val="003D6F3B"/>
    <w:rsid w:val="003E0F69"/>
    <w:rsid w:val="003E150E"/>
    <w:rsid w:val="003E1C6B"/>
    <w:rsid w:val="003E271E"/>
    <w:rsid w:val="003E2BE4"/>
    <w:rsid w:val="003E513A"/>
    <w:rsid w:val="003E5D17"/>
    <w:rsid w:val="003F7297"/>
    <w:rsid w:val="004024B9"/>
    <w:rsid w:val="00402800"/>
    <w:rsid w:val="004032BD"/>
    <w:rsid w:val="004053F9"/>
    <w:rsid w:val="00405569"/>
    <w:rsid w:val="00410509"/>
    <w:rsid w:val="00414253"/>
    <w:rsid w:val="00422F9A"/>
    <w:rsid w:val="00423AAB"/>
    <w:rsid w:val="00423C26"/>
    <w:rsid w:val="0042445B"/>
    <w:rsid w:val="00424769"/>
    <w:rsid w:val="00424CE2"/>
    <w:rsid w:val="00426521"/>
    <w:rsid w:val="00427990"/>
    <w:rsid w:val="004311C1"/>
    <w:rsid w:val="004316C8"/>
    <w:rsid w:val="004334DB"/>
    <w:rsid w:val="00433A07"/>
    <w:rsid w:val="00434965"/>
    <w:rsid w:val="00435A93"/>
    <w:rsid w:val="004400AF"/>
    <w:rsid w:val="004434B4"/>
    <w:rsid w:val="00443FDB"/>
    <w:rsid w:val="00450902"/>
    <w:rsid w:val="004520AD"/>
    <w:rsid w:val="00452E0D"/>
    <w:rsid w:val="004543C0"/>
    <w:rsid w:val="0045447C"/>
    <w:rsid w:val="00455DB3"/>
    <w:rsid w:val="00456733"/>
    <w:rsid w:val="004574C4"/>
    <w:rsid w:val="00457B58"/>
    <w:rsid w:val="0046056A"/>
    <w:rsid w:val="00466ECB"/>
    <w:rsid w:val="004713FE"/>
    <w:rsid w:val="00472550"/>
    <w:rsid w:val="00477C3A"/>
    <w:rsid w:val="0048053C"/>
    <w:rsid w:val="00480902"/>
    <w:rsid w:val="004870E6"/>
    <w:rsid w:val="00493426"/>
    <w:rsid w:val="00495B57"/>
    <w:rsid w:val="00496571"/>
    <w:rsid w:val="004A22FF"/>
    <w:rsid w:val="004A359A"/>
    <w:rsid w:val="004A7645"/>
    <w:rsid w:val="004B06AF"/>
    <w:rsid w:val="004B127F"/>
    <w:rsid w:val="004B19E8"/>
    <w:rsid w:val="004B372C"/>
    <w:rsid w:val="004B44D9"/>
    <w:rsid w:val="004B47C5"/>
    <w:rsid w:val="004B65B1"/>
    <w:rsid w:val="004B6675"/>
    <w:rsid w:val="004B66AA"/>
    <w:rsid w:val="004B6EAA"/>
    <w:rsid w:val="004C05E6"/>
    <w:rsid w:val="004C0F7D"/>
    <w:rsid w:val="004C1BD3"/>
    <w:rsid w:val="004C3D72"/>
    <w:rsid w:val="004C71B3"/>
    <w:rsid w:val="004C7C29"/>
    <w:rsid w:val="004D09CF"/>
    <w:rsid w:val="004D0C15"/>
    <w:rsid w:val="004D1FCF"/>
    <w:rsid w:val="004D22F7"/>
    <w:rsid w:val="004D28FA"/>
    <w:rsid w:val="004D3849"/>
    <w:rsid w:val="004D58B1"/>
    <w:rsid w:val="004D6523"/>
    <w:rsid w:val="004D7A34"/>
    <w:rsid w:val="004E032B"/>
    <w:rsid w:val="004E5190"/>
    <w:rsid w:val="004E5385"/>
    <w:rsid w:val="004E68EC"/>
    <w:rsid w:val="004E7202"/>
    <w:rsid w:val="004E7B48"/>
    <w:rsid w:val="004F739A"/>
    <w:rsid w:val="00500B3E"/>
    <w:rsid w:val="00502565"/>
    <w:rsid w:val="00514BB6"/>
    <w:rsid w:val="00516024"/>
    <w:rsid w:val="0052509A"/>
    <w:rsid w:val="00534F0C"/>
    <w:rsid w:val="00535C4D"/>
    <w:rsid w:val="005367E0"/>
    <w:rsid w:val="00541A1D"/>
    <w:rsid w:val="00543F09"/>
    <w:rsid w:val="00543FD9"/>
    <w:rsid w:val="00546CDB"/>
    <w:rsid w:val="0054767A"/>
    <w:rsid w:val="00550314"/>
    <w:rsid w:val="00551271"/>
    <w:rsid w:val="005543E0"/>
    <w:rsid w:val="00561A7C"/>
    <w:rsid w:val="0056697F"/>
    <w:rsid w:val="00571FE8"/>
    <w:rsid w:val="00573E39"/>
    <w:rsid w:val="00575BCF"/>
    <w:rsid w:val="00582403"/>
    <w:rsid w:val="00583BBE"/>
    <w:rsid w:val="00591805"/>
    <w:rsid w:val="005A00C0"/>
    <w:rsid w:val="005A1691"/>
    <w:rsid w:val="005A2479"/>
    <w:rsid w:val="005A636C"/>
    <w:rsid w:val="005A6E6E"/>
    <w:rsid w:val="005B0F08"/>
    <w:rsid w:val="005B1106"/>
    <w:rsid w:val="005B412E"/>
    <w:rsid w:val="005B464D"/>
    <w:rsid w:val="005B4E07"/>
    <w:rsid w:val="005B5CF8"/>
    <w:rsid w:val="005C0E56"/>
    <w:rsid w:val="005C36F0"/>
    <w:rsid w:val="005C37D9"/>
    <w:rsid w:val="005C6C33"/>
    <w:rsid w:val="005C7068"/>
    <w:rsid w:val="005D1324"/>
    <w:rsid w:val="005D483F"/>
    <w:rsid w:val="005D5E91"/>
    <w:rsid w:val="005D6631"/>
    <w:rsid w:val="005E1464"/>
    <w:rsid w:val="005E2301"/>
    <w:rsid w:val="005E30FE"/>
    <w:rsid w:val="005E4408"/>
    <w:rsid w:val="005E44C0"/>
    <w:rsid w:val="005E7910"/>
    <w:rsid w:val="005F3C73"/>
    <w:rsid w:val="005F6C0F"/>
    <w:rsid w:val="00601289"/>
    <w:rsid w:val="006031A2"/>
    <w:rsid w:val="00604545"/>
    <w:rsid w:val="00606571"/>
    <w:rsid w:val="00606DB7"/>
    <w:rsid w:val="00610CBA"/>
    <w:rsid w:val="006129FC"/>
    <w:rsid w:val="00613597"/>
    <w:rsid w:val="0061382E"/>
    <w:rsid w:val="00615163"/>
    <w:rsid w:val="006200F7"/>
    <w:rsid w:val="00621E59"/>
    <w:rsid w:val="006224A4"/>
    <w:rsid w:val="00622E8F"/>
    <w:rsid w:val="00624BF6"/>
    <w:rsid w:val="00625640"/>
    <w:rsid w:val="0062773B"/>
    <w:rsid w:val="0062786C"/>
    <w:rsid w:val="00636E2D"/>
    <w:rsid w:val="00636E39"/>
    <w:rsid w:val="00637C79"/>
    <w:rsid w:val="00644506"/>
    <w:rsid w:val="00644CDD"/>
    <w:rsid w:val="00645A5D"/>
    <w:rsid w:val="00646334"/>
    <w:rsid w:val="0065071F"/>
    <w:rsid w:val="00651003"/>
    <w:rsid w:val="0065206F"/>
    <w:rsid w:val="00666F5D"/>
    <w:rsid w:val="0067053F"/>
    <w:rsid w:val="0067067D"/>
    <w:rsid w:val="0067161F"/>
    <w:rsid w:val="00677445"/>
    <w:rsid w:val="006823F1"/>
    <w:rsid w:val="006857C3"/>
    <w:rsid w:val="00690359"/>
    <w:rsid w:val="006909C3"/>
    <w:rsid w:val="006913F3"/>
    <w:rsid w:val="006A0686"/>
    <w:rsid w:val="006A16A9"/>
    <w:rsid w:val="006A4F07"/>
    <w:rsid w:val="006A58E4"/>
    <w:rsid w:val="006A5BFE"/>
    <w:rsid w:val="006B2364"/>
    <w:rsid w:val="006B6D55"/>
    <w:rsid w:val="006C1287"/>
    <w:rsid w:val="006C1CEE"/>
    <w:rsid w:val="006C407F"/>
    <w:rsid w:val="006C5735"/>
    <w:rsid w:val="006C659A"/>
    <w:rsid w:val="006C683C"/>
    <w:rsid w:val="006C6D1C"/>
    <w:rsid w:val="006D28FA"/>
    <w:rsid w:val="006E0F89"/>
    <w:rsid w:val="006E248F"/>
    <w:rsid w:val="006E2E66"/>
    <w:rsid w:val="006E5F0C"/>
    <w:rsid w:val="006E6746"/>
    <w:rsid w:val="006F1B54"/>
    <w:rsid w:val="006F1C89"/>
    <w:rsid w:val="006F1F17"/>
    <w:rsid w:val="006F20D7"/>
    <w:rsid w:val="006F26D9"/>
    <w:rsid w:val="006F2B8A"/>
    <w:rsid w:val="006F4036"/>
    <w:rsid w:val="006F6CE8"/>
    <w:rsid w:val="006F7A7B"/>
    <w:rsid w:val="00700481"/>
    <w:rsid w:val="00703B0F"/>
    <w:rsid w:val="007043B3"/>
    <w:rsid w:val="007058A9"/>
    <w:rsid w:val="00706748"/>
    <w:rsid w:val="00713394"/>
    <w:rsid w:val="007142A5"/>
    <w:rsid w:val="00714DBD"/>
    <w:rsid w:val="0071598A"/>
    <w:rsid w:val="00715AE0"/>
    <w:rsid w:val="00720744"/>
    <w:rsid w:val="0072536F"/>
    <w:rsid w:val="007308E5"/>
    <w:rsid w:val="007324D7"/>
    <w:rsid w:val="00733A68"/>
    <w:rsid w:val="007349D7"/>
    <w:rsid w:val="00737F26"/>
    <w:rsid w:val="00740A32"/>
    <w:rsid w:val="00742DD2"/>
    <w:rsid w:val="0074330B"/>
    <w:rsid w:val="0074477B"/>
    <w:rsid w:val="00745643"/>
    <w:rsid w:val="0074748F"/>
    <w:rsid w:val="0074749C"/>
    <w:rsid w:val="0074771A"/>
    <w:rsid w:val="00750DB0"/>
    <w:rsid w:val="007534A1"/>
    <w:rsid w:val="00763AC2"/>
    <w:rsid w:val="00764351"/>
    <w:rsid w:val="00770D96"/>
    <w:rsid w:val="007739A0"/>
    <w:rsid w:val="00776CB8"/>
    <w:rsid w:val="0078161C"/>
    <w:rsid w:val="00782881"/>
    <w:rsid w:val="0078325E"/>
    <w:rsid w:val="0078348F"/>
    <w:rsid w:val="00784698"/>
    <w:rsid w:val="00784EAD"/>
    <w:rsid w:val="00785FC9"/>
    <w:rsid w:val="007860DD"/>
    <w:rsid w:val="00793E67"/>
    <w:rsid w:val="007950D2"/>
    <w:rsid w:val="00796AE7"/>
    <w:rsid w:val="00796B11"/>
    <w:rsid w:val="007A043E"/>
    <w:rsid w:val="007A0CA2"/>
    <w:rsid w:val="007A176E"/>
    <w:rsid w:val="007A270E"/>
    <w:rsid w:val="007A5A3E"/>
    <w:rsid w:val="007A7A80"/>
    <w:rsid w:val="007A7BA7"/>
    <w:rsid w:val="007B0638"/>
    <w:rsid w:val="007B1DAC"/>
    <w:rsid w:val="007B21FC"/>
    <w:rsid w:val="007B315C"/>
    <w:rsid w:val="007C22E9"/>
    <w:rsid w:val="007C650E"/>
    <w:rsid w:val="007C65D2"/>
    <w:rsid w:val="007C7B99"/>
    <w:rsid w:val="007D06C1"/>
    <w:rsid w:val="007E1CDE"/>
    <w:rsid w:val="007E59FE"/>
    <w:rsid w:val="007E5F1A"/>
    <w:rsid w:val="007E74A0"/>
    <w:rsid w:val="007F065B"/>
    <w:rsid w:val="007F0B6D"/>
    <w:rsid w:val="007F1DCA"/>
    <w:rsid w:val="007F57B6"/>
    <w:rsid w:val="007F6696"/>
    <w:rsid w:val="007F7559"/>
    <w:rsid w:val="00800715"/>
    <w:rsid w:val="00801809"/>
    <w:rsid w:val="008019C8"/>
    <w:rsid w:val="00802A68"/>
    <w:rsid w:val="00804D43"/>
    <w:rsid w:val="00807FDC"/>
    <w:rsid w:val="00811770"/>
    <w:rsid w:val="00811D34"/>
    <w:rsid w:val="00814616"/>
    <w:rsid w:val="00814AE1"/>
    <w:rsid w:val="00814FA3"/>
    <w:rsid w:val="00821ABA"/>
    <w:rsid w:val="00822207"/>
    <w:rsid w:val="0082279B"/>
    <w:rsid w:val="008236E1"/>
    <w:rsid w:val="008247EC"/>
    <w:rsid w:val="00824C2E"/>
    <w:rsid w:val="00824F98"/>
    <w:rsid w:val="008263A7"/>
    <w:rsid w:val="00827A30"/>
    <w:rsid w:val="00833870"/>
    <w:rsid w:val="008345FB"/>
    <w:rsid w:val="00841C05"/>
    <w:rsid w:val="0084478C"/>
    <w:rsid w:val="0084623F"/>
    <w:rsid w:val="00846586"/>
    <w:rsid w:val="00852133"/>
    <w:rsid w:val="00854D3E"/>
    <w:rsid w:val="00860FC2"/>
    <w:rsid w:val="00861353"/>
    <w:rsid w:val="00861DB8"/>
    <w:rsid w:val="00864F3B"/>
    <w:rsid w:val="00865658"/>
    <w:rsid w:val="00865A36"/>
    <w:rsid w:val="00870A16"/>
    <w:rsid w:val="0087553B"/>
    <w:rsid w:val="00883822"/>
    <w:rsid w:val="0088412C"/>
    <w:rsid w:val="008861F8"/>
    <w:rsid w:val="00890074"/>
    <w:rsid w:val="0089060E"/>
    <w:rsid w:val="00896A4F"/>
    <w:rsid w:val="00896E50"/>
    <w:rsid w:val="00897334"/>
    <w:rsid w:val="008978B2"/>
    <w:rsid w:val="008A1276"/>
    <w:rsid w:val="008A128D"/>
    <w:rsid w:val="008A1643"/>
    <w:rsid w:val="008A4575"/>
    <w:rsid w:val="008A54F4"/>
    <w:rsid w:val="008A5E8F"/>
    <w:rsid w:val="008B02BD"/>
    <w:rsid w:val="008B57E4"/>
    <w:rsid w:val="008B59CA"/>
    <w:rsid w:val="008B6BE6"/>
    <w:rsid w:val="008C0321"/>
    <w:rsid w:val="008C23CC"/>
    <w:rsid w:val="008C24E8"/>
    <w:rsid w:val="008C27C8"/>
    <w:rsid w:val="008C3391"/>
    <w:rsid w:val="008C3566"/>
    <w:rsid w:val="008C3746"/>
    <w:rsid w:val="008C6D84"/>
    <w:rsid w:val="008D1A94"/>
    <w:rsid w:val="008D3908"/>
    <w:rsid w:val="008D3E6C"/>
    <w:rsid w:val="008D5D69"/>
    <w:rsid w:val="008D64BA"/>
    <w:rsid w:val="008E4BD9"/>
    <w:rsid w:val="008F360B"/>
    <w:rsid w:val="008F3A66"/>
    <w:rsid w:val="008F6E37"/>
    <w:rsid w:val="00900BE7"/>
    <w:rsid w:val="00903A20"/>
    <w:rsid w:val="00904842"/>
    <w:rsid w:val="00907AFC"/>
    <w:rsid w:val="0091242D"/>
    <w:rsid w:val="009137A6"/>
    <w:rsid w:val="00914ACA"/>
    <w:rsid w:val="0092248C"/>
    <w:rsid w:val="009234D7"/>
    <w:rsid w:val="00924863"/>
    <w:rsid w:val="00926523"/>
    <w:rsid w:val="0094149C"/>
    <w:rsid w:val="009429E5"/>
    <w:rsid w:val="009440B8"/>
    <w:rsid w:val="00944ED6"/>
    <w:rsid w:val="0094789C"/>
    <w:rsid w:val="00952558"/>
    <w:rsid w:val="00954BF3"/>
    <w:rsid w:val="00954F81"/>
    <w:rsid w:val="00956665"/>
    <w:rsid w:val="00957BB8"/>
    <w:rsid w:val="009629BC"/>
    <w:rsid w:val="00962FEB"/>
    <w:rsid w:val="009655BA"/>
    <w:rsid w:val="00966436"/>
    <w:rsid w:val="00966F55"/>
    <w:rsid w:val="009678D6"/>
    <w:rsid w:val="00970E6B"/>
    <w:rsid w:val="00972EEE"/>
    <w:rsid w:val="009735AA"/>
    <w:rsid w:val="00973E31"/>
    <w:rsid w:val="00976B11"/>
    <w:rsid w:val="00977405"/>
    <w:rsid w:val="00980A17"/>
    <w:rsid w:val="00983CA4"/>
    <w:rsid w:val="009905E4"/>
    <w:rsid w:val="00993870"/>
    <w:rsid w:val="009970E0"/>
    <w:rsid w:val="009A5417"/>
    <w:rsid w:val="009B19B2"/>
    <w:rsid w:val="009C2328"/>
    <w:rsid w:val="009C4AB9"/>
    <w:rsid w:val="009C7563"/>
    <w:rsid w:val="009D0BA8"/>
    <w:rsid w:val="009D5B8A"/>
    <w:rsid w:val="009D75FB"/>
    <w:rsid w:val="009E083B"/>
    <w:rsid w:val="009E0B22"/>
    <w:rsid w:val="009E3076"/>
    <w:rsid w:val="009E54B9"/>
    <w:rsid w:val="009F08D1"/>
    <w:rsid w:val="009F734E"/>
    <w:rsid w:val="009F7679"/>
    <w:rsid w:val="009F79BF"/>
    <w:rsid w:val="00A0238F"/>
    <w:rsid w:val="00A0466B"/>
    <w:rsid w:val="00A04D5B"/>
    <w:rsid w:val="00A04FC9"/>
    <w:rsid w:val="00A06556"/>
    <w:rsid w:val="00A07CD3"/>
    <w:rsid w:val="00A133B7"/>
    <w:rsid w:val="00A13833"/>
    <w:rsid w:val="00A139F7"/>
    <w:rsid w:val="00A16318"/>
    <w:rsid w:val="00A16705"/>
    <w:rsid w:val="00A17A21"/>
    <w:rsid w:val="00A23B92"/>
    <w:rsid w:val="00A2599A"/>
    <w:rsid w:val="00A33201"/>
    <w:rsid w:val="00A351A0"/>
    <w:rsid w:val="00A35BA7"/>
    <w:rsid w:val="00A41D35"/>
    <w:rsid w:val="00A52838"/>
    <w:rsid w:val="00A565A7"/>
    <w:rsid w:val="00A571C2"/>
    <w:rsid w:val="00A61F6D"/>
    <w:rsid w:val="00A63F4A"/>
    <w:rsid w:val="00A65603"/>
    <w:rsid w:val="00A65DB3"/>
    <w:rsid w:val="00A75840"/>
    <w:rsid w:val="00A75936"/>
    <w:rsid w:val="00A8514B"/>
    <w:rsid w:val="00A872F8"/>
    <w:rsid w:val="00A90F80"/>
    <w:rsid w:val="00A910FC"/>
    <w:rsid w:val="00A91AF3"/>
    <w:rsid w:val="00A9473B"/>
    <w:rsid w:val="00A94AA7"/>
    <w:rsid w:val="00A94C21"/>
    <w:rsid w:val="00AA06E1"/>
    <w:rsid w:val="00AA07A0"/>
    <w:rsid w:val="00AA1D24"/>
    <w:rsid w:val="00AA28F1"/>
    <w:rsid w:val="00AA453A"/>
    <w:rsid w:val="00AA5EFD"/>
    <w:rsid w:val="00AA6147"/>
    <w:rsid w:val="00AA7117"/>
    <w:rsid w:val="00AB3577"/>
    <w:rsid w:val="00AB4D30"/>
    <w:rsid w:val="00AB7DA1"/>
    <w:rsid w:val="00AC1711"/>
    <w:rsid w:val="00AC21B9"/>
    <w:rsid w:val="00AC38DA"/>
    <w:rsid w:val="00AC5170"/>
    <w:rsid w:val="00AD1C49"/>
    <w:rsid w:val="00AD2099"/>
    <w:rsid w:val="00AD239D"/>
    <w:rsid w:val="00AD26B9"/>
    <w:rsid w:val="00AD7B2F"/>
    <w:rsid w:val="00AE224D"/>
    <w:rsid w:val="00AE3FEC"/>
    <w:rsid w:val="00AE4463"/>
    <w:rsid w:val="00AE5C5F"/>
    <w:rsid w:val="00AE697C"/>
    <w:rsid w:val="00AF015F"/>
    <w:rsid w:val="00AF313A"/>
    <w:rsid w:val="00AF3B3A"/>
    <w:rsid w:val="00AF6CD3"/>
    <w:rsid w:val="00AF6F50"/>
    <w:rsid w:val="00B01953"/>
    <w:rsid w:val="00B0276F"/>
    <w:rsid w:val="00B04165"/>
    <w:rsid w:val="00B04A5E"/>
    <w:rsid w:val="00B054EA"/>
    <w:rsid w:val="00B07113"/>
    <w:rsid w:val="00B078B5"/>
    <w:rsid w:val="00B15056"/>
    <w:rsid w:val="00B20FE6"/>
    <w:rsid w:val="00B236EB"/>
    <w:rsid w:val="00B246BC"/>
    <w:rsid w:val="00B255ED"/>
    <w:rsid w:val="00B26BAB"/>
    <w:rsid w:val="00B359B9"/>
    <w:rsid w:val="00B3706B"/>
    <w:rsid w:val="00B41296"/>
    <w:rsid w:val="00B44618"/>
    <w:rsid w:val="00B51870"/>
    <w:rsid w:val="00B51C73"/>
    <w:rsid w:val="00B550F5"/>
    <w:rsid w:val="00B55877"/>
    <w:rsid w:val="00B57CD1"/>
    <w:rsid w:val="00B62B63"/>
    <w:rsid w:val="00B633EC"/>
    <w:rsid w:val="00B6351D"/>
    <w:rsid w:val="00B66028"/>
    <w:rsid w:val="00B705A4"/>
    <w:rsid w:val="00B80002"/>
    <w:rsid w:val="00B80952"/>
    <w:rsid w:val="00B82691"/>
    <w:rsid w:val="00B830C4"/>
    <w:rsid w:val="00B83EA7"/>
    <w:rsid w:val="00B852BF"/>
    <w:rsid w:val="00B859CB"/>
    <w:rsid w:val="00B906DC"/>
    <w:rsid w:val="00B930F6"/>
    <w:rsid w:val="00B932B6"/>
    <w:rsid w:val="00B94580"/>
    <w:rsid w:val="00B95BED"/>
    <w:rsid w:val="00B965A9"/>
    <w:rsid w:val="00B97322"/>
    <w:rsid w:val="00BA1486"/>
    <w:rsid w:val="00BA227A"/>
    <w:rsid w:val="00BA2670"/>
    <w:rsid w:val="00BA3CED"/>
    <w:rsid w:val="00BA7BFC"/>
    <w:rsid w:val="00BB0A91"/>
    <w:rsid w:val="00BB16A6"/>
    <w:rsid w:val="00BB1B04"/>
    <w:rsid w:val="00BB1B57"/>
    <w:rsid w:val="00BB3A04"/>
    <w:rsid w:val="00BB485F"/>
    <w:rsid w:val="00BB67A4"/>
    <w:rsid w:val="00BC0F83"/>
    <w:rsid w:val="00BC1537"/>
    <w:rsid w:val="00BC35C3"/>
    <w:rsid w:val="00BD09B3"/>
    <w:rsid w:val="00BD51B2"/>
    <w:rsid w:val="00BD79EF"/>
    <w:rsid w:val="00BE1658"/>
    <w:rsid w:val="00BE1B24"/>
    <w:rsid w:val="00BE1D20"/>
    <w:rsid w:val="00BE2593"/>
    <w:rsid w:val="00BE4887"/>
    <w:rsid w:val="00BE6FF5"/>
    <w:rsid w:val="00BE722A"/>
    <w:rsid w:val="00BF2A51"/>
    <w:rsid w:val="00BF47CA"/>
    <w:rsid w:val="00BF4E03"/>
    <w:rsid w:val="00C00097"/>
    <w:rsid w:val="00C00ACB"/>
    <w:rsid w:val="00C01F79"/>
    <w:rsid w:val="00C025FF"/>
    <w:rsid w:val="00C02B87"/>
    <w:rsid w:val="00C04EEF"/>
    <w:rsid w:val="00C10457"/>
    <w:rsid w:val="00C1512C"/>
    <w:rsid w:val="00C156BE"/>
    <w:rsid w:val="00C260FC"/>
    <w:rsid w:val="00C2707B"/>
    <w:rsid w:val="00C273E0"/>
    <w:rsid w:val="00C2785C"/>
    <w:rsid w:val="00C36054"/>
    <w:rsid w:val="00C36751"/>
    <w:rsid w:val="00C3796B"/>
    <w:rsid w:val="00C447D6"/>
    <w:rsid w:val="00C4761B"/>
    <w:rsid w:val="00C47E91"/>
    <w:rsid w:val="00C55053"/>
    <w:rsid w:val="00C553B0"/>
    <w:rsid w:val="00C55D15"/>
    <w:rsid w:val="00C576AC"/>
    <w:rsid w:val="00C64EAD"/>
    <w:rsid w:val="00C75020"/>
    <w:rsid w:val="00C75A8E"/>
    <w:rsid w:val="00C82E0E"/>
    <w:rsid w:val="00C840B4"/>
    <w:rsid w:val="00C90444"/>
    <w:rsid w:val="00C9335F"/>
    <w:rsid w:val="00C94CE7"/>
    <w:rsid w:val="00CA10A6"/>
    <w:rsid w:val="00CA3FE3"/>
    <w:rsid w:val="00CA7A7B"/>
    <w:rsid w:val="00CB454D"/>
    <w:rsid w:val="00CC19F8"/>
    <w:rsid w:val="00CC3FBD"/>
    <w:rsid w:val="00CC40F6"/>
    <w:rsid w:val="00CC71C0"/>
    <w:rsid w:val="00CD2650"/>
    <w:rsid w:val="00CD5467"/>
    <w:rsid w:val="00CD5899"/>
    <w:rsid w:val="00CD69E1"/>
    <w:rsid w:val="00CD6AF1"/>
    <w:rsid w:val="00CD72DF"/>
    <w:rsid w:val="00CE2974"/>
    <w:rsid w:val="00CE40FB"/>
    <w:rsid w:val="00CE494C"/>
    <w:rsid w:val="00CE5360"/>
    <w:rsid w:val="00CF0786"/>
    <w:rsid w:val="00CF3294"/>
    <w:rsid w:val="00CF4059"/>
    <w:rsid w:val="00CF7682"/>
    <w:rsid w:val="00D00A68"/>
    <w:rsid w:val="00D00D14"/>
    <w:rsid w:val="00D0297B"/>
    <w:rsid w:val="00D046F1"/>
    <w:rsid w:val="00D151B7"/>
    <w:rsid w:val="00D15415"/>
    <w:rsid w:val="00D15DE8"/>
    <w:rsid w:val="00D175C6"/>
    <w:rsid w:val="00D17D45"/>
    <w:rsid w:val="00D21BDC"/>
    <w:rsid w:val="00D255FB"/>
    <w:rsid w:val="00D26647"/>
    <w:rsid w:val="00D26EF9"/>
    <w:rsid w:val="00D27C6D"/>
    <w:rsid w:val="00D3201D"/>
    <w:rsid w:val="00D3568F"/>
    <w:rsid w:val="00D35F68"/>
    <w:rsid w:val="00D414D2"/>
    <w:rsid w:val="00D44DBE"/>
    <w:rsid w:val="00D45DEC"/>
    <w:rsid w:val="00D4789D"/>
    <w:rsid w:val="00D507AC"/>
    <w:rsid w:val="00D516A0"/>
    <w:rsid w:val="00D546AD"/>
    <w:rsid w:val="00D564EF"/>
    <w:rsid w:val="00D57CF3"/>
    <w:rsid w:val="00D57D8D"/>
    <w:rsid w:val="00D60C29"/>
    <w:rsid w:val="00D63547"/>
    <w:rsid w:val="00D70265"/>
    <w:rsid w:val="00D74367"/>
    <w:rsid w:val="00D74C29"/>
    <w:rsid w:val="00D74C75"/>
    <w:rsid w:val="00D77E5D"/>
    <w:rsid w:val="00D84817"/>
    <w:rsid w:val="00D92463"/>
    <w:rsid w:val="00D93867"/>
    <w:rsid w:val="00DA3457"/>
    <w:rsid w:val="00DB2C21"/>
    <w:rsid w:val="00DB4609"/>
    <w:rsid w:val="00DC1102"/>
    <w:rsid w:val="00DC6F63"/>
    <w:rsid w:val="00DD2AD3"/>
    <w:rsid w:val="00DD3639"/>
    <w:rsid w:val="00DD58DA"/>
    <w:rsid w:val="00DD5A1B"/>
    <w:rsid w:val="00DD5A93"/>
    <w:rsid w:val="00DD6296"/>
    <w:rsid w:val="00DE02A5"/>
    <w:rsid w:val="00DE0C41"/>
    <w:rsid w:val="00DE33FB"/>
    <w:rsid w:val="00DE423E"/>
    <w:rsid w:val="00DE5DFB"/>
    <w:rsid w:val="00DF0EEC"/>
    <w:rsid w:val="00E00B01"/>
    <w:rsid w:val="00E01614"/>
    <w:rsid w:val="00E04229"/>
    <w:rsid w:val="00E2217F"/>
    <w:rsid w:val="00E2365E"/>
    <w:rsid w:val="00E24046"/>
    <w:rsid w:val="00E25A42"/>
    <w:rsid w:val="00E30A28"/>
    <w:rsid w:val="00E31277"/>
    <w:rsid w:val="00E32DDE"/>
    <w:rsid w:val="00E36FF3"/>
    <w:rsid w:val="00E412D7"/>
    <w:rsid w:val="00E42E6D"/>
    <w:rsid w:val="00E436DB"/>
    <w:rsid w:val="00E44C6F"/>
    <w:rsid w:val="00E46483"/>
    <w:rsid w:val="00E51D54"/>
    <w:rsid w:val="00E52C5A"/>
    <w:rsid w:val="00E53CDC"/>
    <w:rsid w:val="00E53F76"/>
    <w:rsid w:val="00E54292"/>
    <w:rsid w:val="00E610AB"/>
    <w:rsid w:val="00E72E7C"/>
    <w:rsid w:val="00E8191C"/>
    <w:rsid w:val="00E81F5F"/>
    <w:rsid w:val="00E83A3A"/>
    <w:rsid w:val="00E83F6F"/>
    <w:rsid w:val="00E86FE4"/>
    <w:rsid w:val="00E91BE1"/>
    <w:rsid w:val="00E91F2E"/>
    <w:rsid w:val="00E92F9F"/>
    <w:rsid w:val="00E94781"/>
    <w:rsid w:val="00E975D1"/>
    <w:rsid w:val="00EA5709"/>
    <w:rsid w:val="00EB0472"/>
    <w:rsid w:val="00EB0DC4"/>
    <w:rsid w:val="00EB1BFC"/>
    <w:rsid w:val="00EB7334"/>
    <w:rsid w:val="00EC03A1"/>
    <w:rsid w:val="00EC0E9E"/>
    <w:rsid w:val="00EC1F27"/>
    <w:rsid w:val="00EC3746"/>
    <w:rsid w:val="00EC5203"/>
    <w:rsid w:val="00EC64BD"/>
    <w:rsid w:val="00ED0237"/>
    <w:rsid w:val="00ED617C"/>
    <w:rsid w:val="00ED6962"/>
    <w:rsid w:val="00ED6F02"/>
    <w:rsid w:val="00EE21D3"/>
    <w:rsid w:val="00EF0E0D"/>
    <w:rsid w:val="00EF125D"/>
    <w:rsid w:val="00EF7900"/>
    <w:rsid w:val="00F001C7"/>
    <w:rsid w:val="00F0231E"/>
    <w:rsid w:val="00F02C68"/>
    <w:rsid w:val="00F04DA5"/>
    <w:rsid w:val="00F16143"/>
    <w:rsid w:val="00F204BB"/>
    <w:rsid w:val="00F20E3F"/>
    <w:rsid w:val="00F218EC"/>
    <w:rsid w:val="00F24CD8"/>
    <w:rsid w:val="00F26790"/>
    <w:rsid w:val="00F317CE"/>
    <w:rsid w:val="00F328C1"/>
    <w:rsid w:val="00F33A72"/>
    <w:rsid w:val="00F35CBC"/>
    <w:rsid w:val="00F375F3"/>
    <w:rsid w:val="00F41D11"/>
    <w:rsid w:val="00F4416D"/>
    <w:rsid w:val="00F46C85"/>
    <w:rsid w:val="00F46E9C"/>
    <w:rsid w:val="00F52227"/>
    <w:rsid w:val="00F55BAC"/>
    <w:rsid w:val="00F56122"/>
    <w:rsid w:val="00F56EED"/>
    <w:rsid w:val="00F668D3"/>
    <w:rsid w:val="00F70C8C"/>
    <w:rsid w:val="00F718C9"/>
    <w:rsid w:val="00F71CE7"/>
    <w:rsid w:val="00F7524A"/>
    <w:rsid w:val="00F757F0"/>
    <w:rsid w:val="00F75FCB"/>
    <w:rsid w:val="00F763F4"/>
    <w:rsid w:val="00F76F4E"/>
    <w:rsid w:val="00F7718A"/>
    <w:rsid w:val="00F805F3"/>
    <w:rsid w:val="00F82182"/>
    <w:rsid w:val="00F854C5"/>
    <w:rsid w:val="00F861EB"/>
    <w:rsid w:val="00F87845"/>
    <w:rsid w:val="00F92AB6"/>
    <w:rsid w:val="00F93170"/>
    <w:rsid w:val="00F94E28"/>
    <w:rsid w:val="00F95E4A"/>
    <w:rsid w:val="00FA0A23"/>
    <w:rsid w:val="00FA19EA"/>
    <w:rsid w:val="00FA28C6"/>
    <w:rsid w:val="00FA704C"/>
    <w:rsid w:val="00FA7694"/>
    <w:rsid w:val="00FB0E78"/>
    <w:rsid w:val="00FB1E0B"/>
    <w:rsid w:val="00FB2C27"/>
    <w:rsid w:val="00FB3135"/>
    <w:rsid w:val="00FB3E1E"/>
    <w:rsid w:val="00FB4FD6"/>
    <w:rsid w:val="00FB5033"/>
    <w:rsid w:val="00FC0126"/>
    <w:rsid w:val="00FC0A56"/>
    <w:rsid w:val="00FC4921"/>
    <w:rsid w:val="00FC5BC9"/>
    <w:rsid w:val="00FC5DF9"/>
    <w:rsid w:val="00FC6C7E"/>
    <w:rsid w:val="00FC6CEE"/>
    <w:rsid w:val="00FD0AD3"/>
    <w:rsid w:val="00FD2722"/>
    <w:rsid w:val="00FD333E"/>
    <w:rsid w:val="00FE02B6"/>
    <w:rsid w:val="00FE3D55"/>
    <w:rsid w:val="00FF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5257666"/>
  <w15:docId w15:val="{4AFABB82-D24F-4661-9568-5D980B33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B11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796B11"/>
    <w:pPr>
      <w:jc w:val="both"/>
    </w:pPr>
    <w:rPr>
      <w:rFonts w:ascii="Arial" w:hAnsi="Arial"/>
      <w:b/>
      <w:szCs w:val="20"/>
      <w:lang w:val="fr-FR"/>
    </w:rPr>
  </w:style>
  <w:style w:type="paragraph" w:styleId="Corpsdetexte3">
    <w:name w:val="Body Text 3"/>
    <w:basedOn w:val="Normal"/>
    <w:rsid w:val="00E436DB"/>
    <w:pPr>
      <w:spacing w:before="120" w:after="120" w:line="312" w:lineRule="auto"/>
    </w:pPr>
    <w:rPr>
      <w:rFonts w:ascii="Verdana" w:hAnsi="Verdana"/>
      <w:sz w:val="16"/>
      <w:szCs w:val="16"/>
    </w:rPr>
  </w:style>
  <w:style w:type="paragraph" w:styleId="Corpsdetexte2">
    <w:name w:val="Body Text 2"/>
    <w:basedOn w:val="Normal"/>
    <w:rsid w:val="004A359A"/>
    <w:pPr>
      <w:spacing w:after="120" w:line="480" w:lineRule="auto"/>
    </w:pPr>
  </w:style>
  <w:style w:type="paragraph" w:styleId="NormalWeb">
    <w:name w:val="Normal (Web)"/>
    <w:basedOn w:val="Normal"/>
    <w:rsid w:val="000F14F9"/>
    <w:pPr>
      <w:spacing w:before="100" w:beforeAutospacing="1" w:after="100" w:afterAutospacing="1"/>
    </w:pPr>
    <w:rPr>
      <w:rFonts w:ascii="Verdana" w:hAnsi="Verdana"/>
      <w:color w:val="000000"/>
      <w:sz w:val="17"/>
      <w:szCs w:val="17"/>
      <w:lang w:eastAsia="fr-CA"/>
    </w:rPr>
  </w:style>
  <w:style w:type="paragraph" w:customStyle="1" w:styleId="Corpsdetexte31">
    <w:name w:val="Corps de texte 31"/>
    <w:basedOn w:val="Normal"/>
    <w:rsid w:val="000F535B"/>
    <w:pPr>
      <w:tabs>
        <w:tab w:val="left" w:pos="3260"/>
      </w:tabs>
      <w:suppressAutoHyphens/>
    </w:pPr>
    <w:rPr>
      <w:rFonts w:ascii="Arial" w:hAnsi="Arial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5B464D"/>
    <w:rPr>
      <w:rFonts w:ascii="Arial" w:hAnsi="Arial"/>
      <w:b/>
      <w:sz w:val="24"/>
      <w:lang w:val="fr-FR" w:eastAsia="fr-FR"/>
    </w:rPr>
  </w:style>
  <w:style w:type="paragraph" w:styleId="En-tte">
    <w:name w:val="header"/>
    <w:basedOn w:val="Normal"/>
    <w:link w:val="En-tteCar"/>
    <w:rsid w:val="00121392"/>
    <w:pPr>
      <w:tabs>
        <w:tab w:val="center" w:pos="4703"/>
        <w:tab w:val="right" w:pos="9406"/>
      </w:tabs>
    </w:pPr>
    <w:rPr>
      <w:rFonts w:ascii="Arial" w:hAnsi="Arial"/>
      <w:szCs w:val="20"/>
      <w:lang w:val="fr-FR" w:eastAsia="fr-CA"/>
    </w:rPr>
  </w:style>
  <w:style w:type="character" w:customStyle="1" w:styleId="En-tteCar">
    <w:name w:val="En-tête Car"/>
    <w:basedOn w:val="Policepardfaut"/>
    <w:link w:val="En-tte"/>
    <w:rsid w:val="00121392"/>
    <w:rPr>
      <w:rFonts w:ascii="Arial" w:hAnsi="Arial"/>
      <w:sz w:val="24"/>
      <w:lang w:eastAsia="fr-CA"/>
    </w:rPr>
  </w:style>
  <w:style w:type="character" w:styleId="Marquedecommentaire">
    <w:name w:val="annotation reference"/>
    <w:basedOn w:val="Policepardfaut"/>
    <w:rsid w:val="00031784"/>
    <w:rPr>
      <w:sz w:val="16"/>
      <w:szCs w:val="16"/>
    </w:rPr>
  </w:style>
  <w:style w:type="paragraph" w:styleId="Commentaire">
    <w:name w:val="annotation text"/>
    <w:basedOn w:val="Normal"/>
    <w:link w:val="CommentaireCar"/>
    <w:rsid w:val="0003178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31784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0317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31784"/>
    <w:rPr>
      <w:b/>
      <w:bCs/>
      <w:lang w:eastAsia="fr-FR"/>
    </w:rPr>
  </w:style>
  <w:style w:type="paragraph" w:styleId="Textedebulles">
    <w:name w:val="Balloon Text"/>
    <w:basedOn w:val="Normal"/>
    <w:link w:val="TextedebullesCar"/>
    <w:rsid w:val="000317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31784"/>
    <w:rPr>
      <w:rFonts w:ascii="Tahoma" w:hAnsi="Tahoma" w:cs="Tahoma"/>
      <w:sz w:val="16"/>
      <w:szCs w:val="16"/>
      <w:lang w:eastAsia="fr-FR"/>
    </w:rPr>
  </w:style>
  <w:style w:type="paragraph" w:styleId="Notedefin">
    <w:name w:val="endnote text"/>
    <w:basedOn w:val="Normal"/>
    <w:link w:val="NotedefinCar"/>
    <w:rsid w:val="00C9335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C9335F"/>
    <w:rPr>
      <w:lang w:eastAsia="fr-FR"/>
    </w:rPr>
  </w:style>
  <w:style w:type="character" w:styleId="Appeldenotedefin">
    <w:name w:val="endnote reference"/>
    <w:basedOn w:val="Policepardfaut"/>
    <w:rsid w:val="00C9335F"/>
    <w:rPr>
      <w:vertAlign w:val="superscript"/>
    </w:rPr>
  </w:style>
  <w:style w:type="paragraph" w:styleId="Pieddepage">
    <w:name w:val="footer"/>
    <w:basedOn w:val="Normal"/>
    <w:link w:val="PieddepageCar"/>
    <w:uiPriority w:val="99"/>
    <w:rsid w:val="0097740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7405"/>
    <w:rPr>
      <w:sz w:val="24"/>
      <w:szCs w:val="24"/>
      <w:lang w:eastAsia="fr-FR"/>
    </w:rPr>
  </w:style>
  <w:style w:type="paragraph" w:customStyle="1" w:styleId="Default">
    <w:name w:val="Default"/>
    <w:rsid w:val="003819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E2301"/>
    <w:pPr>
      <w:ind w:left="720"/>
      <w:contextualSpacing/>
    </w:pPr>
    <w:rPr>
      <w:sz w:val="20"/>
      <w:szCs w:val="20"/>
    </w:rPr>
  </w:style>
  <w:style w:type="paragraph" w:customStyle="1" w:styleId="CM7">
    <w:name w:val="CM7"/>
    <w:basedOn w:val="Normal"/>
    <w:next w:val="Normal"/>
    <w:uiPriority w:val="99"/>
    <w:rsid w:val="00F16143"/>
    <w:pPr>
      <w:widowControl w:val="0"/>
      <w:autoSpaceDE w:val="0"/>
      <w:autoSpaceDN w:val="0"/>
      <w:adjustRightInd w:val="0"/>
      <w:spacing w:after="283"/>
    </w:pPr>
    <w:rPr>
      <w:rFonts w:eastAsiaTheme="minorEastAsia"/>
      <w:lang w:val="fr-FR"/>
    </w:rPr>
  </w:style>
  <w:style w:type="paragraph" w:styleId="Rvision">
    <w:name w:val="Revision"/>
    <w:hidden/>
    <w:uiPriority w:val="99"/>
    <w:semiHidden/>
    <w:rsid w:val="0084623F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9A3EA-D48F-4CB3-8E48-7DF7DC91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443</Characters>
  <Application>Microsoft Office Word</Application>
  <DocSecurity>0</DocSecurity>
  <Lines>31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DU QUÉBEC À MONTRÉAL</vt:lpstr>
    </vt:vector>
  </TitlesOfParts>
  <Company>UQAM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DU QUÉBEC À MONTRÉAL</dc:title>
  <dc:creator>beriault_n</dc:creator>
  <cp:lastModifiedBy>Duceppe, France</cp:lastModifiedBy>
  <cp:revision>16</cp:revision>
  <cp:lastPrinted>2020-03-10T20:11:00Z</cp:lastPrinted>
  <dcterms:created xsi:type="dcterms:W3CDTF">2025-06-09T17:47:00Z</dcterms:created>
  <dcterms:modified xsi:type="dcterms:W3CDTF">2026-02-04T20:38:00Z</dcterms:modified>
</cp:coreProperties>
</file>