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BB1" w14:textId="77777777" w:rsidR="003664C9" w:rsidRPr="0083315E" w:rsidRDefault="003664C9" w:rsidP="00BB0A91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 w:rsidRPr="0083315E">
        <w:rPr>
          <w:rFonts w:ascii="Arial" w:eastAsia="Calibri" w:hAnsi="Arial" w:cs="Arial"/>
          <w:b/>
          <w:sz w:val="22"/>
          <w:szCs w:val="22"/>
          <w:lang w:val="fr-FR" w:eastAsia="en-US"/>
        </w:rPr>
        <w:t>UNIVERSITÉ DU QUÉBEC À MONTRÉAL</w:t>
      </w:r>
    </w:p>
    <w:p w14:paraId="1B639EE1" w14:textId="77777777" w:rsidR="003664C9" w:rsidRPr="0083315E" w:rsidRDefault="003664C9" w:rsidP="003664C9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</w:p>
    <w:p w14:paraId="57D2CEAA" w14:textId="7C2AD7BD" w:rsidR="003664C9" w:rsidRPr="0083315E" w:rsidRDefault="000F42F4" w:rsidP="003664C9">
      <w:pPr>
        <w:tabs>
          <w:tab w:val="left" w:pos="720"/>
        </w:tabs>
        <w:spacing w:line="236" w:lineRule="exact"/>
        <w:ind w:left="1440" w:hanging="1440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>
        <w:rPr>
          <w:rFonts w:ascii="Arial" w:eastAsia="Calibri" w:hAnsi="Arial" w:cs="Arial"/>
          <w:b/>
          <w:sz w:val="22"/>
          <w:szCs w:val="22"/>
          <w:lang w:val="fr-FR" w:eastAsia="en-US"/>
        </w:rPr>
        <w:t>NOM DE L’INSTANCE</w:t>
      </w:r>
    </w:p>
    <w:p w14:paraId="4D4F410D" w14:textId="28EC4D86" w:rsidR="003664C9" w:rsidRPr="0083315E" w:rsidRDefault="003664C9" w:rsidP="00032712">
      <w:pPr>
        <w:tabs>
          <w:tab w:val="left" w:pos="2672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sz w:val="22"/>
          <w:szCs w:val="22"/>
          <w:lang w:val="fr-FR" w:eastAsia="fr-CA"/>
        </w:rPr>
      </w:pPr>
    </w:p>
    <w:p w14:paraId="23B0EA2A" w14:textId="0B228FCB" w:rsidR="00196934" w:rsidRPr="00402800" w:rsidRDefault="00402800" w:rsidP="00402800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fr-FR" w:eastAsia="fr-CA"/>
        </w:rPr>
      </w:pPr>
      <w:r w:rsidRPr="00402800">
        <w:rPr>
          <w:rFonts w:ascii="Arial" w:hAnsi="Arial" w:cs="Arial"/>
          <w:bCs/>
          <w:sz w:val="22"/>
          <w:szCs w:val="22"/>
          <w:lang w:val="fr-FR" w:eastAsia="fr-CA"/>
        </w:rPr>
        <w:t>Projet de résolution</w:t>
      </w:r>
    </w:p>
    <w:p w14:paraId="2801DBC3" w14:textId="77777777" w:rsidR="00AD239D" w:rsidRPr="000F42F4" w:rsidRDefault="00AD239D" w:rsidP="00AD239D">
      <w:pPr>
        <w:rPr>
          <w:rFonts w:ascii="Arial" w:hAnsi="Arial" w:cs="Arial"/>
          <w:bCs/>
          <w:i/>
          <w:color w:val="FF0000"/>
          <w:sz w:val="22"/>
          <w:szCs w:val="22"/>
          <w:lang w:eastAsia="fr-CA"/>
        </w:rPr>
      </w:pPr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(</w:t>
      </w:r>
      <w:proofErr w:type="gramStart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un</w:t>
      </w:r>
      <w:proofErr w:type="gramEnd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 xml:space="preserve"> interligne simple)</w:t>
      </w:r>
    </w:p>
    <w:p w14:paraId="22D91B12" w14:textId="4E695590" w:rsidR="00F16143" w:rsidRPr="00B64F85" w:rsidRDefault="00C025FF" w:rsidP="00F1614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Titre de la résolution</w:t>
      </w:r>
    </w:p>
    <w:p w14:paraId="7DF05348" w14:textId="77777777" w:rsidR="00F16143" w:rsidRPr="00B55F8A" w:rsidRDefault="00F16143" w:rsidP="00F16143">
      <w:pPr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07B7F7E2" w14:textId="66CC7A94" w:rsidR="00F16143" w:rsidRPr="000F42F4" w:rsidRDefault="000F42F4" w:rsidP="00F16143">
      <w:pPr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 xml:space="preserve"> interligne double)</w:t>
      </w:r>
    </w:p>
    <w:p w14:paraId="37AD3CFE" w14:textId="299DD218" w:rsidR="00F16143" w:rsidRPr="00B64F85" w:rsidRDefault="00F16143" w:rsidP="00F16143">
      <w:pPr>
        <w:pStyle w:val="CM7"/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B64F85">
        <w:rPr>
          <w:rFonts w:ascii="Arial" w:hAnsi="Arial" w:cs="Arial"/>
          <w:b/>
          <w:bCs/>
          <w:sz w:val="22"/>
          <w:szCs w:val="22"/>
          <w:u w:val="single"/>
        </w:rPr>
        <w:t>RÉSOLUTION 202</w:t>
      </w:r>
      <w:r w:rsidR="009F5C6D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9905E4">
        <w:rPr>
          <w:rFonts w:ascii="Arial" w:hAnsi="Arial" w:cs="Arial"/>
          <w:b/>
          <w:bCs/>
          <w:sz w:val="22"/>
          <w:szCs w:val="22"/>
          <w:u w:val="single"/>
        </w:rPr>
        <w:t>XX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</w:p>
    <w:p w14:paraId="0C09B657" w14:textId="45AF75FA" w:rsidR="00F16143" w:rsidRPr="000F42F4" w:rsidRDefault="000F42F4" w:rsidP="00F16143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6BA4E7D1" w14:textId="058E0940" w:rsidR="00F16143" w:rsidRPr="00B64F85" w:rsidRDefault="00F16143" w:rsidP="00F1614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ATTENDU le</w:t>
      </w:r>
      <w:r w:rsidR="004D7A34">
        <w:rPr>
          <w:rFonts w:ascii="Arial" w:hAnsi="Arial" w:cs="Arial"/>
          <w:sz w:val="22"/>
          <w:szCs w:val="22"/>
          <w:lang w:val="fr-FR"/>
        </w:rPr>
        <w:t>s documents déposés en annexe</w:t>
      </w:r>
      <w:r w:rsidR="007C1284">
        <w:rPr>
          <w:rFonts w:ascii="Arial" w:hAnsi="Arial" w:cs="Arial"/>
          <w:sz w:val="22"/>
          <w:szCs w:val="22"/>
          <w:lang w:val="fr-FR"/>
        </w:rPr>
        <w:t xml:space="preserve"> XX-</w:t>
      </w:r>
      <w:proofErr w:type="gramStart"/>
      <w:r w:rsidR="007C1284">
        <w:rPr>
          <w:rFonts w:ascii="Arial" w:hAnsi="Arial" w:cs="Arial"/>
          <w:sz w:val="22"/>
          <w:szCs w:val="22"/>
          <w:lang w:val="fr-FR"/>
        </w:rPr>
        <w:t>XXX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305E3051" w14:textId="541018CD" w:rsidR="00F16143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 xml:space="preserve"> interligne simple)</w:t>
      </w:r>
    </w:p>
    <w:p w14:paraId="287062C7" w14:textId="72ABAB14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7A8A2D7A" w14:textId="77777777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21FFA293" w14:textId="5C61A92C" w:rsidR="00F16143" w:rsidRPr="00B64F85" w:rsidRDefault="00C025FF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ATTENDU</w:t>
      </w:r>
      <w:r w:rsidR="00F16143"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670CA19D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6AA0F76C" w14:textId="1ABE7DA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</w:t>
      </w:r>
      <w:r w:rsidR="00C025FF">
        <w:rPr>
          <w:rFonts w:ascii="Arial" w:hAnsi="Arial" w:cs="Arial"/>
          <w:sz w:val="22"/>
          <w:szCs w:val="22"/>
          <w:lang w:val="fr-FR"/>
        </w:rPr>
        <w:t>U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3C40DFF3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1FDC2E78" w14:textId="18E6655A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5CEF661E" w14:textId="77777777" w:rsidR="00F16143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67696475" w14:textId="59CAFBB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672D7366" w14:textId="7D7233DF" w:rsidR="00F16143" w:rsidRDefault="00F16143" w:rsidP="00F16143">
      <w:pPr>
        <w:jc w:val="both"/>
        <w:rPr>
          <w:rFonts w:ascii="Arial" w:hAnsi="Arial" w:cs="Arial"/>
          <w:sz w:val="22"/>
          <w:szCs w:val="22"/>
        </w:rPr>
      </w:pPr>
    </w:p>
    <w:p w14:paraId="4F06C6B5" w14:textId="1C015028" w:rsidR="0084623F" w:rsidRDefault="00C025FF" w:rsidP="00F161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ATTENDU les discussions tenues en séance;</w:t>
      </w:r>
    </w:p>
    <w:p w14:paraId="3E4C75B5" w14:textId="35BC832E" w:rsidR="000F42F4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F42F4">
        <w:rPr>
          <w:rFonts w:ascii="Arial" w:hAnsi="Arial" w:cs="Arial"/>
          <w:i/>
          <w:color w:val="FF0000"/>
          <w:sz w:val="22"/>
          <w:szCs w:val="22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</w:rPr>
        <w:t xml:space="preserve"> interligne </w:t>
      </w:r>
      <w:r w:rsidR="009905E4">
        <w:rPr>
          <w:rFonts w:ascii="Arial" w:hAnsi="Arial" w:cs="Arial"/>
          <w:i/>
          <w:color w:val="FF0000"/>
          <w:sz w:val="22"/>
          <w:szCs w:val="22"/>
        </w:rPr>
        <w:t>simple</w:t>
      </w:r>
      <w:r w:rsidRPr="000F42F4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479FDF69" w14:textId="0C832FF8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E736FB">
        <w:rPr>
          <w:rFonts w:ascii="Arial" w:hAnsi="Arial" w:cs="Arial"/>
          <w:bCs/>
          <w:sz w:val="22"/>
          <w:szCs w:val="22"/>
        </w:rPr>
        <w:t>Sur une proposition d</w:t>
      </w:r>
      <w:r w:rsidR="009F5C6D">
        <w:rPr>
          <w:rFonts w:ascii="Arial" w:hAnsi="Arial" w:cs="Arial"/>
          <w:bCs/>
          <w:sz w:val="22"/>
          <w:szCs w:val="22"/>
        </w:rPr>
        <w:t>e</w:t>
      </w:r>
      <w:r w:rsidR="009F5C6D">
        <w:rPr>
          <w:rFonts w:ascii="Arial" w:hAnsi="Arial" w:cs="Arial"/>
          <w:bCs/>
          <w:sz w:val="22"/>
          <w:szCs w:val="22"/>
        </w:rPr>
        <w:tab/>
        <w:t>,</w:t>
      </w:r>
      <w:r w:rsidRPr="00E736FB">
        <w:rPr>
          <w:rFonts w:ascii="Arial" w:hAnsi="Arial" w:cs="Arial"/>
          <w:bCs/>
          <w:sz w:val="22"/>
          <w:szCs w:val="22"/>
        </w:rPr>
        <w:t xml:space="preserve"> appuyée</w:t>
      </w:r>
      <w:r w:rsidR="009F5C6D">
        <w:rPr>
          <w:rFonts w:ascii="Arial" w:hAnsi="Arial" w:cs="Arial"/>
          <w:bCs/>
          <w:sz w:val="22"/>
          <w:szCs w:val="22"/>
        </w:rPr>
        <w:t xml:space="preserve"> par</w:t>
      </w:r>
      <w:r w:rsidR="009F5C6D">
        <w:rPr>
          <w:rFonts w:ascii="Arial" w:hAnsi="Arial" w:cs="Arial"/>
          <w:bCs/>
          <w:sz w:val="22"/>
          <w:szCs w:val="22"/>
        </w:rPr>
        <w:tab/>
      </w:r>
      <w:r w:rsidR="009F5C6D">
        <w:rPr>
          <w:rFonts w:ascii="Arial" w:hAnsi="Arial" w:cs="Arial"/>
          <w:bCs/>
          <w:sz w:val="22"/>
          <w:szCs w:val="22"/>
        </w:rPr>
        <w:tab/>
      </w:r>
      <w:r w:rsidRPr="00E736FB">
        <w:rPr>
          <w:rFonts w:ascii="Arial" w:hAnsi="Arial" w:cs="Arial"/>
          <w:bCs/>
          <w:sz w:val="22"/>
          <w:szCs w:val="22"/>
        </w:rPr>
        <w:t>,</w:t>
      </w:r>
    </w:p>
    <w:p w14:paraId="5B4AA4AC" w14:textId="5843C162" w:rsidR="0020673B" w:rsidRPr="000F42F4" w:rsidRDefault="000F42F4" w:rsidP="0020673B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599C390B" w14:textId="33AE549D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sz w:val="22"/>
          <w:szCs w:val="22"/>
        </w:rPr>
      </w:pPr>
      <w:r w:rsidRPr="00E736FB">
        <w:rPr>
          <w:rFonts w:ascii="Arial" w:hAnsi="Arial" w:cs="Arial"/>
          <w:sz w:val="22"/>
          <w:szCs w:val="22"/>
        </w:rPr>
        <w:t xml:space="preserve">IL EST RÉSOLU QUE </w:t>
      </w:r>
      <w:r w:rsidR="009905E4">
        <w:rPr>
          <w:rFonts w:ascii="Arial" w:hAnsi="Arial" w:cs="Arial"/>
          <w:sz w:val="22"/>
          <w:szCs w:val="22"/>
        </w:rPr>
        <w:t>[nom de l’instance]</w:t>
      </w:r>
      <w:r w:rsidRPr="00E736FB">
        <w:rPr>
          <w:rFonts w:ascii="Arial" w:hAnsi="Arial" w:cs="Arial"/>
          <w:sz w:val="22"/>
          <w:szCs w:val="22"/>
        </w:rPr>
        <w:t> :</w:t>
      </w:r>
    </w:p>
    <w:p w14:paraId="4C8B263A" w14:textId="41DB3AEC" w:rsidR="000F42F4" w:rsidRDefault="000F42F4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4DBDA2C2" w14:textId="1FD2AFBB" w:rsidR="009905E4" w:rsidRDefault="009905E4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[</w:t>
      </w:r>
      <w:proofErr w:type="gramStart"/>
      <w:r>
        <w:rPr>
          <w:rFonts w:ascii="Arial" w:hAnsi="Arial" w:cs="Arial"/>
          <w:sz w:val="22"/>
          <w:szCs w:val="22"/>
          <w:lang w:val="fr-FR"/>
        </w:rPr>
        <w:t>verbe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au subjonctif présent</w:t>
      </w:r>
      <w:r w:rsidR="00CE2974">
        <w:rPr>
          <w:rFonts w:ascii="Arial" w:hAnsi="Arial" w:cs="Arial"/>
          <w:sz w:val="22"/>
          <w:szCs w:val="22"/>
          <w:lang w:val="fr-FR"/>
        </w:rPr>
        <w:t xml:space="preserve"> en majuscules</w:t>
      </w:r>
      <w:r>
        <w:rPr>
          <w:rFonts w:ascii="Arial" w:hAnsi="Arial" w:cs="Arial"/>
          <w:sz w:val="22"/>
          <w:szCs w:val="22"/>
          <w:lang w:val="fr-FR"/>
        </w:rPr>
        <w:t>]</w:t>
      </w:r>
      <w:r w:rsidR="007C1284">
        <w:rPr>
          <w:rFonts w:ascii="Arial" w:hAnsi="Arial" w:cs="Arial"/>
          <w:sz w:val="22"/>
          <w:szCs w:val="22"/>
          <w:lang w:val="fr-FR"/>
        </w:rPr>
        <w:t>.</w:t>
      </w:r>
    </w:p>
    <w:p w14:paraId="127046BB" w14:textId="77777777" w:rsidR="00A16705" w:rsidRPr="00B64F85" w:rsidRDefault="00A16705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sectPr w:rsidR="00A16705" w:rsidRPr="00B64F85" w:rsidSect="00C025FF">
      <w:endnotePr>
        <w:numFmt w:val="decimal"/>
      </w:endnotePr>
      <w:pgSz w:w="12240" w:h="15840" w:code="1"/>
      <w:pgMar w:top="1412" w:right="1412" w:bottom="1412" w:left="141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7A3" w14:textId="77777777" w:rsidR="00BB1B57" w:rsidRDefault="00BB1B57" w:rsidP="00C9335F">
      <w:r>
        <w:separator/>
      </w:r>
    </w:p>
  </w:endnote>
  <w:endnote w:type="continuationSeparator" w:id="0">
    <w:p w14:paraId="53350A60" w14:textId="77777777" w:rsidR="00BB1B57" w:rsidRDefault="00BB1B57" w:rsidP="00C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BDAA" w14:textId="77777777" w:rsidR="00BB1B57" w:rsidRDefault="00BB1B57" w:rsidP="00C9335F">
      <w:r>
        <w:separator/>
      </w:r>
    </w:p>
  </w:footnote>
  <w:footnote w:type="continuationSeparator" w:id="0">
    <w:p w14:paraId="3C5D9AFA" w14:textId="77777777" w:rsidR="00BB1B57" w:rsidRDefault="00BB1B57" w:rsidP="00C9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B03D49"/>
    <w:multiLevelType w:val="hybridMultilevel"/>
    <w:tmpl w:val="1B1A11A4"/>
    <w:lvl w:ilvl="0" w:tplc="5E60FB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1C60"/>
    <w:multiLevelType w:val="hybridMultilevel"/>
    <w:tmpl w:val="692C5106"/>
    <w:lvl w:ilvl="0" w:tplc="572A6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2619"/>
    <w:multiLevelType w:val="hybridMultilevel"/>
    <w:tmpl w:val="9B94F0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393225">
    <w:abstractNumId w:val="4"/>
  </w:num>
  <w:num w:numId="2" w16cid:durableId="1060326014">
    <w:abstractNumId w:val="0"/>
  </w:num>
  <w:num w:numId="3" w16cid:durableId="1136142087">
    <w:abstractNumId w:val="1"/>
  </w:num>
  <w:num w:numId="4" w16cid:durableId="198010656">
    <w:abstractNumId w:val="2"/>
  </w:num>
  <w:num w:numId="5" w16cid:durableId="1249198427">
    <w:abstractNumId w:val="3"/>
  </w:num>
  <w:num w:numId="6" w16cid:durableId="1321616232">
    <w:abstractNumId w:val="7"/>
  </w:num>
  <w:num w:numId="7" w16cid:durableId="861282740">
    <w:abstractNumId w:val="6"/>
  </w:num>
  <w:num w:numId="8" w16cid:durableId="1065833516">
    <w:abstractNumId w:val="5"/>
  </w:num>
  <w:num w:numId="9" w16cid:durableId="180141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F1"/>
    <w:rsid w:val="000032DD"/>
    <w:rsid w:val="00006573"/>
    <w:rsid w:val="00013490"/>
    <w:rsid w:val="0001365E"/>
    <w:rsid w:val="000148A5"/>
    <w:rsid w:val="00016020"/>
    <w:rsid w:val="00016F39"/>
    <w:rsid w:val="00020EBE"/>
    <w:rsid w:val="00021043"/>
    <w:rsid w:val="00026ACA"/>
    <w:rsid w:val="00030B4E"/>
    <w:rsid w:val="00031784"/>
    <w:rsid w:val="00032712"/>
    <w:rsid w:val="000348EF"/>
    <w:rsid w:val="00034F94"/>
    <w:rsid w:val="00037A7B"/>
    <w:rsid w:val="00041A1C"/>
    <w:rsid w:val="00044174"/>
    <w:rsid w:val="000461AA"/>
    <w:rsid w:val="0004714F"/>
    <w:rsid w:val="00050EE8"/>
    <w:rsid w:val="00051E8A"/>
    <w:rsid w:val="00051FE1"/>
    <w:rsid w:val="00052931"/>
    <w:rsid w:val="0005420F"/>
    <w:rsid w:val="00057315"/>
    <w:rsid w:val="00060D6B"/>
    <w:rsid w:val="000620E1"/>
    <w:rsid w:val="00063576"/>
    <w:rsid w:val="0006756D"/>
    <w:rsid w:val="0007030C"/>
    <w:rsid w:val="00073B1F"/>
    <w:rsid w:val="00073B96"/>
    <w:rsid w:val="00082F21"/>
    <w:rsid w:val="00083157"/>
    <w:rsid w:val="0008373B"/>
    <w:rsid w:val="00084C07"/>
    <w:rsid w:val="00085CBC"/>
    <w:rsid w:val="000906DC"/>
    <w:rsid w:val="0009078D"/>
    <w:rsid w:val="00093692"/>
    <w:rsid w:val="00094505"/>
    <w:rsid w:val="0009494F"/>
    <w:rsid w:val="000953B2"/>
    <w:rsid w:val="000A2112"/>
    <w:rsid w:val="000A35F4"/>
    <w:rsid w:val="000A54DD"/>
    <w:rsid w:val="000A5E39"/>
    <w:rsid w:val="000A670D"/>
    <w:rsid w:val="000A6D99"/>
    <w:rsid w:val="000B15F5"/>
    <w:rsid w:val="000B348D"/>
    <w:rsid w:val="000B5704"/>
    <w:rsid w:val="000B6614"/>
    <w:rsid w:val="000B6D22"/>
    <w:rsid w:val="000C343E"/>
    <w:rsid w:val="000C7135"/>
    <w:rsid w:val="000C7E2E"/>
    <w:rsid w:val="000D5034"/>
    <w:rsid w:val="000D633C"/>
    <w:rsid w:val="000E25D3"/>
    <w:rsid w:val="000E3709"/>
    <w:rsid w:val="000F14F9"/>
    <w:rsid w:val="000F211D"/>
    <w:rsid w:val="000F42F4"/>
    <w:rsid w:val="000F535B"/>
    <w:rsid w:val="000F6EC8"/>
    <w:rsid w:val="000F72E4"/>
    <w:rsid w:val="00100EAA"/>
    <w:rsid w:val="00102731"/>
    <w:rsid w:val="00113008"/>
    <w:rsid w:val="00113773"/>
    <w:rsid w:val="00121392"/>
    <w:rsid w:val="00122451"/>
    <w:rsid w:val="00124EE2"/>
    <w:rsid w:val="0012579A"/>
    <w:rsid w:val="00125B16"/>
    <w:rsid w:val="00126560"/>
    <w:rsid w:val="00127BFE"/>
    <w:rsid w:val="00127D3E"/>
    <w:rsid w:val="00130022"/>
    <w:rsid w:val="001304A6"/>
    <w:rsid w:val="0013113B"/>
    <w:rsid w:val="00131805"/>
    <w:rsid w:val="0013443E"/>
    <w:rsid w:val="00142176"/>
    <w:rsid w:val="00143E69"/>
    <w:rsid w:val="00143F1B"/>
    <w:rsid w:val="00144172"/>
    <w:rsid w:val="0014549C"/>
    <w:rsid w:val="001541E5"/>
    <w:rsid w:val="001575E7"/>
    <w:rsid w:val="00161BBB"/>
    <w:rsid w:val="0016242A"/>
    <w:rsid w:val="00163427"/>
    <w:rsid w:val="001714B5"/>
    <w:rsid w:val="00171920"/>
    <w:rsid w:val="00175864"/>
    <w:rsid w:val="001766BB"/>
    <w:rsid w:val="00176802"/>
    <w:rsid w:val="0017712B"/>
    <w:rsid w:val="00180211"/>
    <w:rsid w:val="00183317"/>
    <w:rsid w:val="00184167"/>
    <w:rsid w:val="00184BBB"/>
    <w:rsid w:val="00186389"/>
    <w:rsid w:val="00186743"/>
    <w:rsid w:val="0019116C"/>
    <w:rsid w:val="0019116E"/>
    <w:rsid w:val="00196934"/>
    <w:rsid w:val="001A47F4"/>
    <w:rsid w:val="001A49D2"/>
    <w:rsid w:val="001A4A04"/>
    <w:rsid w:val="001A5E0A"/>
    <w:rsid w:val="001B099F"/>
    <w:rsid w:val="001B1874"/>
    <w:rsid w:val="001B4694"/>
    <w:rsid w:val="001B4A9F"/>
    <w:rsid w:val="001B71CD"/>
    <w:rsid w:val="001B7A4E"/>
    <w:rsid w:val="001C416A"/>
    <w:rsid w:val="001C6353"/>
    <w:rsid w:val="001C7B6B"/>
    <w:rsid w:val="001D1063"/>
    <w:rsid w:val="001D6917"/>
    <w:rsid w:val="001E0937"/>
    <w:rsid w:val="001E45B4"/>
    <w:rsid w:val="001F29B7"/>
    <w:rsid w:val="001F64DE"/>
    <w:rsid w:val="001F709D"/>
    <w:rsid w:val="002019A4"/>
    <w:rsid w:val="00205557"/>
    <w:rsid w:val="002058E1"/>
    <w:rsid w:val="00206417"/>
    <w:rsid w:val="0020673B"/>
    <w:rsid w:val="00207819"/>
    <w:rsid w:val="00207975"/>
    <w:rsid w:val="0021150B"/>
    <w:rsid w:val="002128EF"/>
    <w:rsid w:val="002159DB"/>
    <w:rsid w:val="00230E13"/>
    <w:rsid w:val="00234B92"/>
    <w:rsid w:val="00237482"/>
    <w:rsid w:val="00241CC2"/>
    <w:rsid w:val="00243A35"/>
    <w:rsid w:val="002455DC"/>
    <w:rsid w:val="00245CB6"/>
    <w:rsid w:val="00245EAF"/>
    <w:rsid w:val="0025092F"/>
    <w:rsid w:val="00251AE2"/>
    <w:rsid w:val="00253DE3"/>
    <w:rsid w:val="00255D1B"/>
    <w:rsid w:val="0026186B"/>
    <w:rsid w:val="00263532"/>
    <w:rsid w:val="00263B10"/>
    <w:rsid w:val="00264A45"/>
    <w:rsid w:val="00266F7E"/>
    <w:rsid w:val="0026712F"/>
    <w:rsid w:val="0027023F"/>
    <w:rsid w:val="002702CA"/>
    <w:rsid w:val="00272C8C"/>
    <w:rsid w:val="00272F18"/>
    <w:rsid w:val="002736BE"/>
    <w:rsid w:val="002747DB"/>
    <w:rsid w:val="00275ED3"/>
    <w:rsid w:val="002775C6"/>
    <w:rsid w:val="00277855"/>
    <w:rsid w:val="002816A8"/>
    <w:rsid w:val="00285B5C"/>
    <w:rsid w:val="00286068"/>
    <w:rsid w:val="0028632D"/>
    <w:rsid w:val="00292BE2"/>
    <w:rsid w:val="00293E20"/>
    <w:rsid w:val="00295531"/>
    <w:rsid w:val="002976BE"/>
    <w:rsid w:val="002A05B2"/>
    <w:rsid w:val="002A1697"/>
    <w:rsid w:val="002A45BF"/>
    <w:rsid w:val="002B02B6"/>
    <w:rsid w:val="002B0BCB"/>
    <w:rsid w:val="002B1BEB"/>
    <w:rsid w:val="002B2A3F"/>
    <w:rsid w:val="002B6F8A"/>
    <w:rsid w:val="002C29DB"/>
    <w:rsid w:val="002C799D"/>
    <w:rsid w:val="002D155D"/>
    <w:rsid w:val="002D3D41"/>
    <w:rsid w:val="002D5214"/>
    <w:rsid w:val="002D61F9"/>
    <w:rsid w:val="002D6435"/>
    <w:rsid w:val="002D70B8"/>
    <w:rsid w:val="002E1896"/>
    <w:rsid w:val="002E1CB0"/>
    <w:rsid w:val="002E238C"/>
    <w:rsid w:val="002E530A"/>
    <w:rsid w:val="002E5B87"/>
    <w:rsid w:val="002F3A68"/>
    <w:rsid w:val="002F412E"/>
    <w:rsid w:val="002F44C9"/>
    <w:rsid w:val="00302611"/>
    <w:rsid w:val="00302A49"/>
    <w:rsid w:val="00302BAC"/>
    <w:rsid w:val="00303EE6"/>
    <w:rsid w:val="003067E6"/>
    <w:rsid w:val="00306843"/>
    <w:rsid w:val="00306CB8"/>
    <w:rsid w:val="00307D7A"/>
    <w:rsid w:val="00310215"/>
    <w:rsid w:val="00311A29"/>
    <w:rsid w:val="0031528C"/>
    <w:rsid w:val="0031758E"/>
    <w:rsid w:val="003208C4"/>
    <w:rsid w:val="00322DA0"/>
    <w:rsid w:val="00322FBA"/>
    <w:rsid w:val="00325F04"/>
    <w:rsid w:val="0033197B"/>
    <w:rsid w:val="00331E10"/>
    <w:rsid w:val="00336BC1"/>
    <w:rsid w:val="0034021F"/>
    <w:rsid w:val="003406D3"/>
    <w:rsid w:val="003412CE"/>
    <w:rsid w:val="00342E12"/>
    <w:rsid w:val="00345F22"/>
    <w:rsid w:val="003476F9"/>
    <w:rsid w:val="0035371B"/>
    <w:rsid w:val="00353BF8"/>
    <w:rsid w:val="00353C21"/>
    <w:rsid w:val="00354779"/>
    <w:rsid w:val="00355AEF"/>
    <w:rsid w:val="00356CC5"/>
    <w:rsid w:val="003572F3"/>
    <w:rsid w:val="003600F2"/>
    <w:rsid w:val="00363297"/>
    <w:rsid w:val="0036470A"/>
    <w:rsid w:val="00364D35"/>
    <w:rsid w:val="003664C9"/>
    <w:rsid w:val="0037032A"/>
    <w:rsid w:val="0037044B"/>
    <w:rsid w:val="003728E1"/>
    <w:rsid w:val="0037363E"/>
    <w:rsid w:val="003760BC"/>
    <w:rsid w:val="003773D4"/>
    <w:rsid w:val="00380C73"/>
    <w:rsid w:val="00381904"/>
    <w:rsid w:val="00382585"/>
    <w:rsid w:val="00384440"/>
    <w:rsid w:val="003858BF"/>
    <w:rsid w:val="00385921"/>
    <w:rsid w:val="00391BD9"/>
    <w:rsid w:val="00392BD8"/>
    <w:rsid w:val="003A0EDA"/>
    <w:rsid w:val="003A1A26"/>
    <w:rsid w:val="003A42A8"/>
    <w:rsid w:val="003A6379"/>
    <w:rsid w:val="003B1C41"/>
    <w:rsid w:val="003B611B"/>
    <w:rsid w:val="003B6968"/>
    <w:rsid w:val="003C0ADC"/>
    <w:rsid w:val="003C20D1"/>
    <w:rsid w:val="003C23A7"/>
    <w:rsid w:val="003C2CAF"/>
    <w:rsid w:val="003C5232"/>
    <w:rsid w:val="003C5950"/>
    <w:rsid w:val="003C7466"/>
    <w:rsid w:val="003D4D53"/>
    <w:rsid w:val="003D601D"/>
    <w:rsid w:val="003D6F3B"/>
    <w:rsid w:val="003E0F69"/>
    <w:rsid w:val="003E150E"/>
    <w:rsid w:val="003E1C6B"/>
    <w:rsid w:val="003E271E"/>
    <w:rsid w:val="003E2BE4"/>
    <w:rsid w:val="003E513A"/>
    <w:rsid w:val="003E5D17"/>
    <w:rsid w:val="003F7297"/>
    <w:rsid w:val="004024B9"/>
    <w:rsid w:val="00402800"/>
    <w:rsid w:val="004032BD"/>
    <w:rsid w:val="004053F9"/>
    <w:rsid w:val="00405569"/>
    <w:rsid w:val="00410509"/>
    <w:rsid w:val="00414253"/>
    <w:rsid w:val="00422F9A"/>
    <w:rsid w:val="00423AAB"/>
    <w:rsid w:val="00423C26"/>
    <w:rsid w:val="0042445B"/>
    <w:rsid w:val="00424769"/>
    <w:rsid w:val="00424CE2"/>
    <w:rsid w:val="00426521"/>
    <w:rsid w:val="00427990"/>
    <w:rsid w:val="004311C1"/>
    <w:rsid w:val="004316C8"/>
    <w:rsid w:val="004334DB"/>
    <w:rsid w:val="00433A07"/>
    <w:rsid w:val="00434965"/>
    <w:rsid w:val="00435A93"/>
    <w:rsid w:val="004400AF"/>
    <w:rsid w:val="004434B4"/>
    <w:rsid w:val="00443FDB"/>
    <w:rsid w:val="00450902"/>
    <w:rsid w:val="004520AD"/>
    <w:rsid w:val="00452E0D"/>
    <w:rsid w:val="004543C0"/>
    <w:rsid w:val="0045447C"/>
    <w:rsid w:val="00455DB3"/>
    <w:rsid w:val="00456733"/>
    <w:rsid w:val="004574C4"/>
    <w:rsid w:val="00457B58"/>
    <w:rsid w:val="0046056A"/>
    <w:rsid w:val="00466ECB"/>
    <w:rsid w:val="004713FE"/>
    <w:rsid w:val="00472550"/>
    <w:rsid w:val="00477C3A"/>
    <w:rsid w:val="0048053C"/>
    <w:rsid w:val="00480902"/>
    <w:rsid w:val="004870E6"/>
    <w:rsid w:val="00493426"/>
    <w:rsid w:val="00495B57"/>
    <w:rsid w:val="00496571"/>
    <w:rsid w:val="004A22FF"/>
    <w:rsid w:val="004A359A"/>
    <w:rsid w:val="004A7645"/>
    <w:rsid w:val="004B06AF"/>
    <w:rsid w:val="004B127F"/>
    <w:rsid w:val="004B19E8"/>
    <w:rsid w:val="004B372C"/>
    <w:rsid w:val="004B44D9"/>
    <w:rsid w:val="004B47C5"/>
    <w:rsid w:val="004B65B1"/>
    <w:rsid w:val="004B6675"/>
    <w:rsid w:val="004B66AA"/>
    <w:rsid w:val="004B6EAA"/>
    <w:rsid w:val="004C05E6"/>
    <w:rsid w:val="004C0F7D"/>
    <w:rsid w:val="004C1BD3"/>
    <w:rsid w:val="004C3D72"/>
    <w:rsid w:val="004C71B3"/>
    <w:rsid w:val="004C7C29"/>
    <w:rsid w:val="004D09CF"/>
    <w:rsid w:val="004D0C15"/>
    <w:rsid w:val="004D1FCF"/>
    <w:rsid w:val="004D22F7"/>
    <w:rsid w:val="004D28FA"/>
    <w:rsid w:val="004D3849"/>
    <w:rsid w:val="004D58B1"/>
    <w:rsid w:val="004D6523"/>
    <w:rsid w:val="004D7A34"/>
    <w:rsid w:val="004E032B"/>
    <w:rsid w:val="004E5190"/>
    <w:rsid w:val="004E5385"/>
    <w:rsid w:val="004E68EC"/>
    <w:rsid w:val="004E7202"/>
    <w:rsid w:val="004E7B48"/>
    <w:rsid w:val="004F739A"/>
    <w:rsid w:val="00500B3E"/>
    <w:rsid w:val="00502565"/>
    <w:rsid w:val="00514BB6"/>
    <w:rsid w:val="00516024"/>
    <w:rsid w:val="0052509A"/>
    <w:rsid w:val="00534F0C"/>
    <w:rsid w:val="00535C4D"/>
    <w:rsid w:val="005367E0"/>
    <w:rsid w:val="00541A1D"/>
    <w:rsid w:val="00543F09"/>
    <w:rsid w:val="00543FD9"/>
    <w:rsid w:val="00546CDB"/>
    <w:rsid w:val="0054767A"/>
    <w:rsid w:val="00550314"/>
    <w:rsid w:val="00551271"/>
    <w:rsid w:val="005543E0"/>
    <w:rsid w:val="00561A7C"/>
    <w:rsid w:val="0056697F"/>
    <w:rsid w:val="00571FE8"/>
    <w:rsid w:val="00573E39"/>
    <w:rsid w:val="00575BCF"/>
    <w:rsid w:val="00582403"/>
    <w:rsid w:val="00583BBE"/>
    <w:rsid w:val="00591805"/>
    <w:rsid w:val="005A00C0"/>
    <w:rsid w:val="005A1691"/>
    <w:rsid w:val="005A2479"/>
    <w:rsid w:val="005A636C"/>
    <w:rsid w:val="005A6E6E"/>
    <w:rsid w:val="005B0F08"/>
    <w:rsid w:val="005B1106"/>
    <w:rsid w:val="005B412E"/>
    <w:rsid w:val="005B464D"/>
    <w:rsid w:val="005B4E07"/>
    <w:rsid w:val="005B5CF8"/>
    <w:rsid w:val="005C0E56"/>
    <w:rsid w:val="005C36F0"/>
    <w:rsid w:val="005C37D9"/>
    <w:rsid w:val="005C6C33"/>
    <w:rsid w:val="005C7068"/>
    <w:rsid w:val="005D1324"/>
    <w:rsid w:val="005D483F"/>
    <w:rsid w:val="005D5E91"/>
    <w:rsid w:val="005D6631"/>
    <w:rsid w:val="005E1464"/>
    <w:rsid w:val="005E2301"/>
    <w:rsid w:val="005E30FE"/>
    <w:rsid w:val="005E4408"/>
    <w:rsid w:val="005E44C0"/>
    <w:rsid w:val="005E7910"/>
    <w:rsid w:val="005F3C73"/>
    <w:rsid w:val="005F6C0F"/>
    <w:rsid w:val="00601289"/>
    <w:rsid w:val="006031A2"/>
    <w:rsid w:val="00604545"/>
    <w:rsid w:val="00606571"/>
    <w:rsid w:val="00606DB7"/>
    <w:rsid w:val="00610CBA"/>
    <w:rsid w:val="006129FC"/>
    <w:rsid w:val="00613597"/>
    <w:rsid w:val="0061382E"/>
    <w:rsid w:val="00615163"/>
    <w:rsid w:val="006200F7"/>
    <w:rsid w:val="00621E59"/>
    <w:rsid w:val="006224A4"/>
    <w:rsid w:val="00622E8F"/>
    <w:rsid w:val="00624BF6"/>
    <w:rsid w:val="00625640"/>
    <w:rsid w:val="0062773B"/>
    <w:rsid w:val="0062786C"/>
    <w:rsid w:val="00636E2D"/>
    <w:rsid w:val="00636E39"/>
    <w:rsid w:val="00637C79"/>
    <w:rsid w:val="00644506"/>
    <w:rsid w:val="00644CDD"/>
    <w:rsid w:val="00645A5D"/>
    <w:rsid w:val="00646334"/>
    <w:rsid w:val="0065071F"/>
    <w:rsid w:val="00651003"/>
    <w:rsid w:val="0065206F"/>
    <w:rsid w:val="00666F5D"/>
    <w:rsid w:val="0067053F"/>
    <w:rsid w:val="0067067D"/>
    <w:rsid w:val="0067161F"/>
    <w:rsid w:val="00677445"/>
    <w:rsid w:val="006823F1"/>
    <w:rsid w:val="006857C3"/>
    <w:rsid w:val="00690359"/>
    <w:rsid w:val="006909C3"/>
    <w:rsid w:val="006913F3"/>
    <w:rsid w:val="006A0686"/>
    <w:rsid w:val="006A16A9"/>
    <w:rsid w:val="006A4F07"/>
    <w:rsid w:val="006A58E4"/>
    <w:rsid w:val="006A5BFE"/>
    <w:rsid w:val="006B2364"/>
    <w:rsid w:val="006B6D55"/>
    <w:rsid w:val="006C1287"/>
    <w:rsid w:val="006C1CEE"/>
    <w:rsid w:val="006C407F"/>
    <w:rsid w:val="006C5735"/>
    <w:rsid w:val="006C659A"/>
    <w:rsid w:val="006C683C"/>
    <w:rsid w:val="006C6D1C"/>
    <w:rsid w:val="006D28FA"/>
    <w:rsid w:val="006E0F89"/>
    <w:rsid w:val="006E248F"/>
    <w:rsid w:val="006E2E66"/>
    <w:rsid w:val="006E5F0C"/>
    <w:rsid w:val="006E6746"/>
    <w:rsid w:val="006F1B54"/>
    <w:rsid w:val="006F1C89"/>
    <w:rsid w:val="006F1F17"/>
    <w:rsid w:val="006F20D7"/>
    <w:rsid w:val="006F26D9"/>
    <w:rsid w:val="006F2B8A"/>
    <w:rsid w:val="006F4036"/>
    <w:rsid w:val="006F6CE8"/>
    <w:rsid w:val="006F7A7B"/>
    <w:rsid w:val="00700481"/>
    <w:rsid w:val="00703B0F"/>
    <w:rsid w:val="007043B3"/>
    <w:rsid w:val="007058A9"/>
    <w:rsid w:val="00706748"/>
    <w:rsid w:val="00713394"/>
    <w:rsid w:val="007142A5"/>
    <w:rsid w:val="00714DBD"/>
    <w:rsid w:val="0071598A"/>
    <w:rsid w:val="00715AE0"/>
    <w:rsid w:val="00720744"/>
    <w:rsid w:val="0072536F"/>
    <w:rsid w:val="007308E5"/>
    <w:rsid w:val="007324D7"/>
    <w:rsid w:val="00733A68"/>
    <w:rsid w:val="007349D7"/>
    <w:rsid w:val="00737F26"/>
    <w:rsid w:val="00740A32"/>
    <w:rsid w:val="00742DD2"/>
    <w:rsid w:val="0074330B"/>
    <w:rsid w:val="0074477B"/>
    <w:rsid w:val="00745643"/>
    <w:rsid w:val="0074748F"/>
    <w:rsid w:val="0074749C"/>
    <w:rsid w:val="0074771A"/>
    <w:rsid w:val="00750DB0"/>
    <w:rsid w:val="007534A1"/>
    <w:rsid w:val="00763AC2"/>
    <w:rsid w:val="00764351"/>
    <w:rsid w:val="00770D96"/>
    <w:rsid w:val="007739A0"/>
    <w:rsid w:val="00776CB8"/>
    <w:rsid w:val="0078161C"/>
    <w:rsid w:val="00782881"/>
    <w:rsid w:val="0078325E"/>
    <w:rsid w:val="0078348F"/>
    <w:rsid w:val="00784698"/>
    <w:rsid w:val="00784EAD"/>
    <w:rsid w:val="00785FC9"/>
    <w:rsid w:val="007860DD"/>
    <w:rsid w:val="00793E67"/>
    <w:rsid w:val="007950D2"/>
    <w:rsid w:val="00796AE7"/>
    <w:rsid w:val="00796B11"/>
    <w:rsid w:val="007A043E"/>
    <w:rsid w:val="007A0CA2"/>
    <w:rsid w:val="007A176E"/>
    <w:rsid w:val="007A270E"/>
    <w:rsid w:val="007A5A3E"/>
    <w:rsid w:val="007A7A80"/>
    <w:rsid w:val="007A7BA7"/>
    <w:rsid w:val="007B0638"/>
    <w:rsid w:val="007B1DAC"/>
    <w:rsid w:val="007B21FC"/>
    <w:rsid w:val="007B315C"/>
    <w:rsid w:val="007C1284"/>
    <w:rsid w:val="007C22E9"/>
    <w:rsid w:val="007C650E"/>
    <w:rsid w:val="007C65D2"/>
    <w:rsid w:val="007C7B99"/>
    <w:rsid w:val="007D06C1"/>
    <w:rsid w:val="007E1CDE"/>
    <w:rsid w:val="007E59FE"/>
    <w:rsid w:val="007E5F1A"/>
    <w:rsid w:val="007E74A0"/>
    <w:rsid w:val="007F065B"/>
    <w:rsid w:val="007F0B6D"/>
    <w:rsid w:val="007F1DCA"/>
    <w:rsid w:val="007F57B6"/>
    <w:rsid w:val="007F6696"/>
    <w:rsid w:val="007F7559"/>
    <w:rsid w:val="00800715"/>
    <w:rsid w:val="00801809"/>
    <w:rsid w:val="008019C8"/>
    <w:rsid w:val="00802A68"/>
    <w:rsid w:val="00804D43"/>
    <w:rsid w:val="00807FDC"/>
    <w:rsid w:val="00811770"/>
    <w:rsid w:val="00811D34"/>
    <w:rsid w:val="00814616"/>
    <w:rsid w:val="00814AE1"/>
    <w:rsid w:val="00814FA3"/>
    <w:rsid w:val="00821ABA"/>
    <w:rsid w:val="00822207"/>
    <w:rsid w:val="0082279B"/>
    <w:rsid w:val="008236E1"/>
    <w:rsid w:val="008247EC"/>
    <w:rsid w:val="00824C2E"/>
    <w:rsid w:val="00824F98"/>
    <w:rsid w:val="008263A7"/>
    <w:rsid w:val="00827A30"/>
    <w:rsid w:val="00833870"/>
    <w:rsid w:val="008345FB"/>
    <w:rsid w:val="00841C05"/>
    <w:rsid w:val="0084478C"/>
    <w:rsid w:val="0084623F"/>
    <w:rsid w:val="00846586"/>
    <w:rsid w:val="00852133"/>
    <w:rsid w:val="0085385F"/>
    <w:rsid w:val="00854D3E"/>
    <w:rsid w:val="00860FC2"/>
    <w:rsid w:val="00861353"/>
    <w:rsid w:val="00861DB8"/>
    <w:rsid w:val="00864F3B"/>
    <w:rsid w:val="00865658"/>
    <w:rsid w:val="00865A36"/>
    <w:rsid w:val="00870A16"/>
    <w:rsid w:val="0087553B"/>
    <w:rsid w:val="00883822"/>
    <w:rsid w:val="0088412C"/>
    <w:rsid w:val="008861F8"/>
    <w:rsid w:val="00890074"/>
    <w:rsid w:val="0089060E"/>
    <w:rsid w:val="00896A4F"/>
    <w:rsid w:val="00896E50"/>
    <w:rsid w:val="00897334"/>
    <w:rsid w:val="008978B2"/>
    <w:rsid w:val="008A1276"/>
    <w:rsid w:val="008A128D"/>
    <w:rsid w:val="008A1643"/>
    <w:rsid w:val="008A4575"/>
    <w:rsid w:val="008A54F4"/>
    <w:rsid w:val="008A5E8F"/>
    <w:rsid w:val="008B02BD"/>
    <w:rsid w:val="008B57E4"/>
    <w:rsid w:val="008B59CA"/>
    <w:rsid w:val="008B6BE6"/>
    <w:rsid w:val="008C0321"/>
    <w:rsid w:val="008C23CC"/>
    <w:rsid w:val="008C24E8"/>
    <w:rsid w:val="008C27C8"/>
    <w:rsid w:val="008C3391"/>
    <w:rsid w:val="008C3566"/>
    <w:rsid w:val="008C3746"/>
    <w:rsid w:val="008C6D84"/>
    <w:rsid w:val="008D1A94"/>
    <w:rsid w:val="008D3908"/>
    <w:rsid w:val="008D3E6C"/>
    <w:rsid w:val="008D5D69"/>
    <w:rsid w:val="008D64BA"/>
    <w:rsid w:val="008E4BD9"/>
    <w:rsid w:val="008F360B"/>
    <w:rsid w:val="008F3A66"/>
    <w:rsid w:val="008F6E37"/>
    <w:rsid w:val="00900BE7"/>
    <w:rsid w:val="00903A20"/>
    <w:rsid w:val="00904842"/>
    <w:rsid w:val="00907AFC"/>
    <w:rsid w:val="0091242D"/>
    <w:rsid w:val="009137A6"/>
    <w:rsid w:val="00914ACA"/>
    <w:rsid w:val="0092248C"/>
    <w:rsid w:val="009234D7"/>
    <w:rsid w:val="00924863"/>
    <w:rsid w:val="00926523"/>
    <w:rsid w:val="0094149C"/>
    <w:rsid w:val="009429E5"/>
    <w:rsid w:val="009440B8"/>
    <w:rsid w:val="00944ED6"/>
    <w:rsid w:val="0094789C"/>
    <w:rsid w:val="00952558"/>
    <w:rsid w:val="00954BF3"/>
    <w:rsid w:val="00954F81"/>
    <w:rsid w:val="00956665"/>
    <w:rsid w:val="00957BB8"/>
    <w:rsid w:val="009629BC"/>
    <w:rsid w:val="00962FEB"/>
    <w:rsid w:val="009655BA"/>
    <w:rsid w:val="00966436"/>
    <w:rsid w:val="00966F55"/>
    <w:rsid w:val="009678D6"/>
    <w:rsid w:val="00970E6B"/>
    <w:rsid w:val="00972EEE"/>
    <w:rsid w:val="009735AA"/>
    <w:rsid w:val="00973E31"/>
    <w:rsid w:val="00976B11"/>
    <w:rsid w:val="00977405"/>
    <w:rsid w:val="00980A17"/>
    <w:rsid w:val="00983CA4"/>
    <w:rsid w:val="009905E4"/>
    <w:rsid w:val="00993870"/>
    <w:rsid w:val="009970E0"/>
    <w:rsid w:val="009A5417"/>
    <w:rsid w:val="009B19B2"/>
    <w:rsid w:val="009C2328"/>
    <w:rsid w:val="009C4AB9"/>
    <w:rsid w:val="009C7563"/>
    <w:rsid w:val="009D0BA8"/>
    <w:rsid w:val="009D5B8A"/>
    <w:rsid w:val="009D75FB"/>
    <w:rsid w:val="009E083B"/>
    <w:rsid w:val="009E0B22"/>
    <w:rsid w:val="009E3076"/>
    <w:rsid w:val="009E54B9"/>
    <w:rsid w:val="009F08D1"/>
    <w:rsid w:val="009F5C6D"/>
    <w:rsid w:val="009F734E"/>
    <w:rsid w:val="009F7679"/>
    <w:rsid w:val="009F79BF"/>
    <w:rsid w:val="00A0238F"/>
    <w:rsid w:val="00A0466B"/>
    <w:rsid w:val="00A04D5B"/>
    <w:rsid w:val="00A04FC9"/>
    <w:rsid w:val="00A06556"/>
    <w:rsid w:val="00A07CD3"/>
    <w:rsid w:val="00A133B7"/>
    <w:rsid w:val="00A13833"/>
    <w:rsid w:val="00A139F7"/>
    <w:rsid w:val="00A16318"/>
    <w:rsid w:val="00A16705"/>
    <w:rsid w:val="00A17A21"/>
    <w:rsid w:val="00A23B92"/>
    <w:rsid w:val="00A2599A"/>
    <w:rsid w:val="00A33201"/>
    <w:rsid w:val="00A351A0"/>
    <w:rsid w:val="00A35BA7"/>
    <w:rsid w:val="00A41D35"/>
    <w:rsid w:val="00A52838"/>
    <w:rsid w:val="00A565A7"/>
    <w:rsid w:val="00A571C2"/>
    <w:rsid w:val="00A61F6D"/>
    <w:rsid w:val="00A63F4A"/>
    <w:rsid w:val="00A65603"/>
    <w:rsid w:val="00A65DB3"/>
    <w:rsid w:val="00A75840"/>
    <w:rsid w:val="00A75936"/>
    <w:rsid w:val="00A8514B"/>
    <w:rsid w:val="00A872F8"/>
    <w:rsid w:val="00A90F80"/>
    <w:rsid w:val="00A910FC"/>
    <w:rsid w:val="00A91AF3"/>
    <w:rsid w:val="00A9473B"/>
    <w:rsid w:val="00A94AA7"/>
    <w:rsid w:val="00A94C21"/>
    <w:rsid w:val="00AA06E1"/>
    <w:rsid w:val="00AA07A0"/>
    <w:rsid w:val="00AA1D24"/>
    <w:rsid w:val="00AA28F1"/>
    <w:rsid w:val="00AA453A"/>
    <w:rsid w:val="00AA5EFD"/>
    <w:rsid w:val="00AA6147"/>
    <w:rsid w:val="00AA7117"/>
    <w:rsid w:val="00AB3577"/>
    <w:rsid w:val="00AB4D30"/>
    <w:rsid w:val="00AB7DA1"/>
    <w:rsid w:val="00AC1711"/>
    <w:rsid w:val="00AC21B9"/>
    <w:rsid w:val="00AC38DA"/>
    <w:rsid w:val="00AC5170"/>
    <w:rsid w:val="00AD1C49"/>
    <w:rsid w:val="00AD2099"/>
    <w:rsid w:val="00AD239D"/>
    <w:rsid w:val="00AD26B9"/>
    <w:rsid w:val="00AD7B2F"/>
    <w:rsid w:val="00AE224D"/>
    <w:rsid w:val="00AE3FEC"/>
    <w:rsid w:val="00AE4463"/>
    <w:rsid w:val="00AE5C5F"/>
    <w:rsid w:val="00AE697C"/>
    <w:rsid w:val="00AF015F"/>
    <w:rsid w:val="00AF313A"/>
    <w:rsid w:val="00AF3B3A"/>
    <w:rsid w:val="00AF6CD3"/>
    <w:rsid w:val="00AF6F50"/>
    <w:rsid w:val="00B01953"/>
    <w:rsid w:val="00B0276F"/>
    <w:rsid w:val="00B04165"/>
    <w:rsid w:val="00B04A5E"/>
    <w:rsid w:val="00B054EA"/>
    <w:rsid w:val="00B07113"/>
    <w:rsid w:val="00B078B5"/>
    <w:rsid w:val="00B15056"/>
    <w:rsid w:val="00B20FE6"/>
    <w:rsid w:val="00B236EB"/>
    <w:rsid w:val="00B246BC"/>
    <w:rsid w:val="00B255ED"/>
    <w:rsid w:val="00B26BAB"/>
    <w:rsid w:val="00B359B9"/>
    <w:rsid w:val="00B3706B"/>
    <w:rsid w:val="00B41296"/>
    <w:rsid w:val="00B44618"/>
    <w:rsid w:val="00B51870"/>
    <w:rsid w:val="00B51C73"/>
    <w:rsid w:val="00B550F5"/>
    <w:rsid w:val="00B55877"/>
    <w:rsid w:val="00B57CD1"/>
    <w:rsid w:val="00B62B63"/>
    <w:rsid w:val="00B633EC"/>
    <w:rsid w:val="00B6351D"/>
    <w:rsid w:val="00B66028"/>
    <w:rsid w:val="00B705A4"/>
    <w:rsid w:val="00B80002"/>
    <w:rsid w:val="00B80952"/>
    <w:rsid w:val="00B82691"/>
    <w:rsid w:val="00B830C4"/>
    <w:rsid w:val="00B83EA7"/>
    <w:rsid w:val="00B852BF"/>
    <w:rsid w:val="00B859CB"/>
    <w:rsid w:val="00B906DC"/>
    <w:rsid w:val="00B930F6"/>
    <w:rsid w:val="00B932B6"/>
    <w:rsid w:val="00B94580"/>
    <w:rsid w:val="00B95BED"/>
    <w:rsid w:val="00B965A9"/>
    <w:rsid w:val="00B97322"/>
    <w:rsid w:val="00BA1486"/>
    <w:rsid w:val="00BA227A"/>
    <w:rsid w:val="00BA2670"/>
    <w:rsid w:val="00BA3CED"/>
    <w:rsid w:val="00BA7BFC"/>
    <w:rsid w:val="00BB0A91"/>
    <w:rsid w:val="00BB16A6"/>
    <w:rsid w:val="00BB1B04"/>
    <w:rsid w:val="00BB1B57"/>
    <w:rsid w:val="00BB3A04"/>
    <w:rsid w:val="00BB485F"/>
    <w:rsid w:val="00BB67A4"/>
    <w:rsid w:val="00BC0F83"/>
    <w:rsid w:val="00BC1537"/>
    <w:rsid w:val="00BC35C3"/>
    <w:rsid w:val="00BD09B3"/>
    <w:rsid w:val="00BD51B2"/>
    <w:rsid w:val="00BD79EF"/>
    <w:rsid w:val="00BE1658"/>
    <w:rsid w:val="00BE1B24"/>
    <w:rsid w:val="00BE1D20"/>
    <w:rsid w:val="00BE2593"/>
    <w:rsid w:val="00BE4887"/>
    <w:rsid w:val="00BE6FF5"/>
    <w:rsid w:val="00BE722A"/>
    <w:rsid w:val="00BF2A51"/>
    <w:rsid w:val="00BF47CA"/>
    <w:rsid w:val="00BF4E03"/>
    <w:rsid w:val="00C00097"/>
    <w:rsid w:val="00C00ACB"/>
    <w:rsid w:val="00C01F79"/>
    <w:rsid w:val="00C025FF"/>
    <w:rsid w:val="00C02B87"/>
    <w:rsid w:val="00C04EEF"/>
    <w:rsid w:val="00C10457"/>
    <w:rsid w:val="00C1512C"/>
    <w:rsid w:val="00C156BE"/>
    <w:rsid w:val="00C260FC"/>
    <w:rsid w:val="00C2707B"/>
    <w:rsid w:val="00C273E0"/>
    <w:rsid w:val="00C2785C"/>
    <w:rsid w:val="00C36054"/>
    <w:rsid w:val="00C36751"/>
    <w:rsid w:val="00C3796B"/>
    <w:rsid w:val="00C447D6"/>
    <w:rsid w:val="00C4761B"/>
    <w:rsid w:val="00C47E91"/>
    <w:rsid w:val="00C55053"/>
    <w:rsid w:val="00C553B0"/>
    <w:rsid w:val="00C55D15"/>
    <w:rsid w:val="00C576AC"/>
    <w:rsid w:val="00C64EAD"/>
    <w:rsid w:val="00C75020"/>
    <w:rsid w:val="00C75A8E"/>
    <w:rsid w:val="00C82E0E"/>
    <w:rsid w:val="00C840B4"/>
    <w:rsid w:val="00C90444"/>
    <w:rsid w:val="00C9335F"/>
    <w:rsid w:val="00C94CE7"/>
    <w:rsid w:val="00CA10A6"/>
    <w:rsid w:val="00CA3FE3"/>
    <w:rsid w:val="00CA7A7B"/>
    <w:rsid w:val="00CB454D"/>
    <w:rsid w:val="00CC19F8"/>
    <w:rsid w:val="00CC3FBD"/>
    <w:rsid w:val="00CC40F6"/>
    <w:rsid w:val="00CC71C0"/>
    <w:rsid w:val="00CD2650"/>
    <w:rsid w:val="00CD5467"/>
    <w:rsid w:val="00CD5899"/>
    <w:rsid w:val="00CD69E1"/>
    <w:rsid w:val="00CD6AF1"/>
    <w:rsid w:val="00CD72DF"/>
    <w:rsid w:val="00CE2974"/>
    <w:rsid w:val="00CE40FB"/>
    <w:rsid w:val="00CE494C"/>
    <w:rsid w:val="00CE5360"/>
    <w:rsid w:val="00CF0786"/>
    <w:rsid w:val="00CF3294"/>
    <w:rsid w:val="00CF4059"/>
    <w:rsid w:val="00CF7682"/>
    <w:rsid w:val="00D00A68"/>
    <w:rsid w:val="00D00D14"/>
    <w:rsid w:val="00D0297B"/>
    <w:rsid w:val="00D046F1"/>
    <w:rsid w:val="00D151B7"/>
    <w:rsid w:val="00D15415"/>
    <w:rsid w:val="00D15DE8"/>
    <w:rsid w:val="00D175C6"/>
    <w:rsid w:val="00D17D45"/>
    <w:rsid w:val="00D21BDC"/>
    <w:rsid w:val="00D255FB"/>
    <w:rsid w:val="00D26647"/>
    <w:rsid w:val="00D26EF9"/>
    <w:rsid w:val="00D27C6D"/>
    <w:rsid w:val="00D3201D"/>
    <w:rsid w:val="00D3568F"/>
    <w:rsid w:val="00D35F68"/>
    <w:rsid w:val="00D414D2"/>
    <w:rsid w:val="00D44DBE"/>
    <w:rsid w:val="00D45DEC"/>
    <w:rsid w:val="00D4789D"/>
    <w:rsid w:val="00D507AC"/>
    <w:rsid w:val="00D516A0"/>
    <w:rsid w:val="00D546AD"/>
    <w:rsid w:val="00D564EF"/>
    <w:rsid w:val="00D57CF3"/>
    <w:rsid w:val="00D57D8D"/>
    <w:rsid w:val="00D60C29"/>
    <w:rsid w:val="00D63547"/>
    <w:rsid w:val="00D70265"/>
    <w:rsid w:val="00D74367"/>
    <w:rsid w:val="00D74C29"/>
    <w:rsid w:val="00D74C75"/>
    <w:rsid w:val="00D84817"/>
    <w:rsid w:val="00D92463"/>
    <w:rsid w:val="00D93867"/>
    <w:rsid w:val="00DA3457"/>
    <w:rsid w:val="00DB2C21"/>
    <w:rsid w:val="00DB4609"/>
    <w:rsid w:val="00DB7B42"/>
    <w:rsid w:val="00DC1102"/>
    <w:rsid w:val="00DC6F63"/>
    <w:rsid w:val="00DD2AD3"/>
    <w:rsid w:val="00DD3639"/>
    <w:rsid w:val="00DD58DA"/>
    <w:rsid w:val="00DD5A1B"/>
    <w:rsid w:val="00DD5A93"/>
    <w:rsid w:val="00DD6296"/>
    <w:rsid w:val="00DE02A5"/>
    <w:rsid w:val="00DE0C41"/>
    <w:rsid w:val="00DE33FB"/>
    <w:rsid w:val="00DE423E"/>
    <w:rsid w:val="00DE5DFB"/>
    <w:rsid w:val="00DF0EEC"/>
    <w:rsid w:val="00E00B01"/>
    <w:rsid w:val="00E01614"/>
    <w:rsid w:val="00E04229"/>
    <w:rsid w:val="00E2217F"/>
    <w:rsid w:val="00E2365E"/>
    <w:rsid w:val="00E24046"/>
    <w:rsid w:val="00E25A42"/>
    <w:rsid w:val="00E30A28"/>
    <w:rsid w:val="00E31277"/>
    <w:rsid w:val="00E32DDE"/>
    <w:rsid w:val="00E36FF3"/>
    <w:rsid w:val="00E412D7"/>
    <w:rsid w:val="00E42E6D"/>
    <w:rsid w:val="00E436DB"/>
    <w:rsid w:val="00E44C6F"/>
    <w:rsid w:val="00E46483"/>
    <w:rsid w:val="00E51D54"/>
    <w:rsid w:val="00E52C5A"/>
    <w:rsid w:val="00E53CDC"/>
    <w:rsid w:val="00E53F76"/>
    <w:rsid w:val="00E54292"/>
    <w:rsid w:val="00E610AB"/>
    <w:rsid w:val="00E72E7C"/>
    <w:rsid w:val="00E8191C"/>
    <w:rsid w:val="00E81F5F"/>
    <w:rsid w:val="00E83A3A"/>
    <w:rsid w:val="00E83F6F"/>
    <w:rsid w:val="00E86FE4"/>
    <w:rsid w:val="00E91BE1"/>
    <w:rsid w:val="00E91F2E"/>
    <w:rsid w:val="00E92F9F"/>
    <w:rsid w:val="00E94781"/>
    <w:rsid w:val="00E975D1"/>
    <w:rsid w:val="00EA5709"/>
    <w:rsid w:val="00EB0472"/>
    <w:rsid w:val="00EB0DC4"/>
    <w:rsid w:val="00EB1BFC"/>
    <w:rsid w:val="00EB7334"/>
    <w:rsid w:val="00EC03A1"/>
    <w:rsid w:val="00EC0E9E"/>
    <w:rsid w:val="00EC1F27"/>
    <w:rsid w:val="00EC3746"/>
    <w:rsid w:val="00EC5203"/>
    <w:rsid w:val="00EC64BD"/>
    <w:rsid w:val="00ED0237"/>
    <w:rsid w:val="00ED617C"/>
    <w:rsid w:val="00ED6962"/>
    <w:rsid w:val="00ED6F02"/>
    <w:rsid w:val="00EE21D3"/>
    <w:rsid w:val="00EF0E0D"/>
    <w:rsid w:val="00EF125D"/>
    <w:rsid w:val="00EF7900"/>
    <w:rsid w:val="00F001C7"/>
    <w:rsid w:val="00F0231E"/>
    <w:rsid w:val="00F02C68"/>
    <w:rsid w:val="00F04DA5"/>
    <w:rsid w:val="00F16143"/>
    <w:rsid w:val="00F204BB"/>
    <w:rsid w:val="00F20E3F"/>
    <w:rsid w:val="00F218EC"/>
    <w:rsid w:val="00F24CD8"/>
    <w:rsid w:val="00F26790"/>
    <w:rsid w:val="00F317CE"/>
    <w:rsid w:val="00F328C1"/>
    <w:rsid w:val="00F33A72"/>
    <w:rsid w:val="00F35CBC"/>
    <w:rsid w:val="00F375F3"/>
    <w:rsid w:val="00F41D11"/>
    <w:rsid w:val="00F4416D"/>
    <w:rsid w:val="00F46C85"/>
    <w:rsid w:val="00F46E9C"/>
    <w:rsid w:val="00F52227"/>
    <w:rsid w:val="00F55BAC"/>
    <w:rsid w:val="00F56122"/>
    <w:rsid w:val="00F56EED"/>
    <w:rsid w:val="00F668D3"/>
    <w:rsid w:val="00F70C8C"/>
    <w:rsid w:val="00F718C9"/>
    <w:rsid w:val="00F71CE7"/>
    <w:rsid w:val="00F7524A"/>
    <w:rsid w:val="00F757F0"/>
    <w:rsid w:val="00F75FCB"/>
    <w:rsid w:val="00F763F4"/>
    <w:rsid w:val="00F76F4E"/>
    <w:rsid w:val="00F7718A"/>
    <w:rsid w:val="00F805F3"/>
    <w:rsid w:val="00F82182"/>
    <w:rsid w:val="00F854C5"/>
    <w:rsid w:val="00F861EB"/>
    <w:rsid w:val="00F87845"/>
    <w:rsid w:val="00F92AB6"/>
    <w:rsid w:val="00F93170"/>
    <w:rsid w:val="00F94E28"/>
    <w:rsid w:val="00F95E4A"/>
    <w:rsid w:val="00FA0A23"/>
    <w:rsid w:val="00FA19EA"/>
    <w:rsid w:val="00FA28C6"/>
    <w:rsid w:val="00FA704C"/>
    <w:rsid w:val="00FA7694"/>
    <w:rsid w:val="00FB0E78"/>
    <w:rsid w:val="00FB1E0B"/>
    <w:rsid w:val="00FB2C27"/>
    <w:rsid w:val="00FB3135"/>
    <w:rsid w:val="00FB3E1E"/>
    <w:rsid w:val="00FB4FD6"/>
    <w:rsid w:val="00FB5033"/>
    <w:rsid w:val="00FC0126"/>
    <w:rsid w:val="00FC0A56"/>
    <w:rsid w:val="00FC4921"/>
    <w:rsid w:val="00FC5BC9"/>
    <w:rsid w:val="00FC5DF9"/>
    <w:rsid w:val="00FC6C7E"/>
    <w:rsid w:val="00FC6CEE"/>
    <w:rsid w:val="00FD0AD3"/>
    <w:rsid w:val="00FD333E"/>
    <w:rsid w:val="00FE02B6"/>
    <w:rsid w:val="00FE3D55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5257666"/>
  <w15:docId w15:val="{4AFABB82-D24F-4661-9568-5D980B3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B1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96B11"/>
    <w:pPr>
      <w:jc w:val="both"/>
    </w:pPr>
    <w:rPr>
      <w:rFonts w:ascii="Arial" w:hAnsi="Arial"/>
      <w:b/>
      <w:szCs w:val="20"/>
      <w:lang w:val="fr-FR"/>
    </w:rPr>
  </w:style>
  <w:style w:type="paragraph" w:styleId="Corpsdetexte3">
    <w:name w:val="Body Text 3"/>
    <w:basedOn w:val="Normal"/>
    <w:rsid w:val="00E436DB"/>
    <w:pPr>
      <w:spacing w:before="120" w:after="120" w:line="312" w:lineRule="auto"/>
    </w:pPr>
    <w:rPr>
      <w:rFonts w:ascii="Verdana" w:hAnsi="Verdana"/>
      <w:sz w:val="16"/>
      <w:szCs w:val="16"/>
    </w:rPr>
  </w:style>
  <w:style w:type="paragraph" w:styleId="Corpsdetexte2">
    <w:name w:val="Body Text 2"/>
    <w:basedOn w:val="Normal"/>
    <w:rsid w:val="004A359A"/>
    <w:pPr>
      <w:spacing w:after="120" w:line="480" w:lineRule="auto"/>
    </w:pPr>
  </w:style>
  <w:style w:type="paragraph" w:styleId="NormalWeb">
    <w:name w:val="Normal (Web)"/>
    <w:basedOn w:val="Normal"/>
    <w:rsid w:val="000F14F9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fr-CA"/>
    </w:rPr>
  </w:style>
  <w:style w:type="paragraph" w:customStyle="1" w:styleId="Corpsdetexte31">
    <w:name w:val="Corps de texte 31"/>
    <w:basedOn w:val="Normal"/>
    <w:rsid w:val="000F535B"/>
    <w:pPr>
      <w:tabs>
        <w:tab w:val="left" w:pos="3260"/>
      </w:tabs>
      <w:suppressAutoHyphens/>
    </w:pPr>
    <w:rPr>
      <w:rFonts w:ascii="Arial" w:hAnsi="Arial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B464D"/>
    <w:rPr>
      <w:rFonts w:ascii="Arial" w:hAnsi="Arial"/>
      <w:b/>
      <w:sz w:val="24"/>
      <w:lang w:val="fr-FR" w:eastAsia="fr-FR"/>
    </w:rPr>
  </w:style>
  <w:style w:type="paragraph" w:styleId="En-tte">
    <w:name w:val="header"/>
    <w:basedOn w:val="Normal"/>
    <w:link w:val="En-tteCar"/>
    <w:rsid w:val="00121392"/>
    <w:pPr>
      <w:tabs>
        <w:tab w:val="center" w:pos="4703"/>
        <w:tab w:val="right" w:pos="9406"/>
      </w:tabs>
    </w:pPr>
    <w:rPr>
      <w:rFonts w:ascii="Arial" w:hAnsi="Arial"/>
      <w:szCs w:val="20"/>
      <w:lang w:val="fr-FR" w:eastAsia="fr-CA"/>
    </w:rPr>
  </w:style>
  <w:style w:type="character" w:customStyle="1" w:styleId="En-tteCar">
    <w:name w:val="En-tête Car"/>
    <w:basedOn w:val="Policepardfaut"/>
    <w:link w:val="En-tte"/>
    <w:rsid w:val="00121392"/>
    <w:rPr>
      <w:rFonts w:ascii="Arial" w:hAnsi="Arial"/>
      <w:sz w:val="24"/>
      <w:lang w:eastAsia="fr-CA"/>
    </w:rPr>
  </w:style>
  <w:style w:type="character" w:styleId="Marquedecommentaire">
    <w:name w:val="annotation reference"/>
    <w:basedOn w:val="Policepardfaut"/>
    <w:rsid w:val="00031784"/>
    <w:rPr>
      <w:sz w:val="16"/>
      <w:szCs w:val="16"/>
    </w:rPr>
  </w:style>
  <w:style w:type="paragraph" w:styleId="Commentaire">
    <w:name w:val="annotation text"/>
    <w:basedOn w:val="Normal"/>
    <w:link w:val="CommentaireCar"/>
    <w:rsid w:val="000317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3178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17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31784"/>
    <w:rPr>
      <w:b/>
      <w:bCs/>
      <w:lang w:eastAsia="fr-FR"/>
    </w:rPr>
  </w:style>
  <w:style w:type="paragraph" w:styleId="Textedebulles">
    <w:name w:val="Balloon Text"/>
    <w:basedOn w:val="Normal"/>
    <w:link w:val="TextedebullesCar"/>
    <w:rsid w:val="00031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784"/>
    <w:rPr>
      <w:rFonts w:ascii="Tahoma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rsid w:val="00C933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9335F"/>
    <w:rPr>
      <w:lang w:eastAsia="fr-FR"/>
    </w:rPr>
  </w:style>
  <w:style w:type="character" w:styleId="Appeldenotedefin">
    <w:name w:val="endnote reference"/>
    <w:basedOn w:val="Policepardfaut"/>
    <w:rsid w:val="00C9335F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774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7405"/>
    <w:rPr>
      <w:sz w:val="24"/>
      <w:szCs w:val="24"/>
      <w:lang w:eastAsia="fr-FR"/>
    </w:rPr>
  </w:style>
  <w:style w:type="paragraph" w:customStyle="1" w:styleId="Default">
    <w:name w:val="Default"/>
    <w:rsid w:val="00381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E2301"/>
    <w:pPr>
      <w:ind w:left="720"/>
      <w:contextualSpacing/>
    </w:pPr>
    <w:rPr>
      <w:sz w:val="20"/>
      <w:szCs w:val="20"/>
    </w:rPr>
  </w:style>
  <w:style w:type="paragraph" w:customStyle="1" w:styleId="CM7">
    <w:name w:val="CM7"/>
    <w:basedOn w:val="Normal"/>
    <w:next w:val="Normal"/>
    <w:uiPriority w:val="99"/>
    <w:rsid w:val="00F16143"/>
    <w:pPr>
      <w:widowControl w:val="0"/>
      <w:autoSpaceDE w:val="0"/>
      <w:autoSpaceDN w:val="0"/>
      <w:adjustRightInd w:val="0"/>
      <w:spacing w:after="283"/>
    </w:pPr>
    <w:rPr>
      <w:rFonts w:eastAsiaTheme="minorEastAsia"/>
      <w:lang w:val="fr-FR"/>
    </w:rPr>
  </w:style>
  <w:style w:type="paragraph" w:styleId="Rvision">
    <w:name w:val="Revision"/>
    <w:hidden/>
    <w:uiPriority w:val="99"/>
    <w:semiHidden/>
    <w:rsid w:val="0084623F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A3EA-D48F-4CB3-8E48-7DF7DC91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446</Characters>
  <Application>Microsoft Office Word</Application>
  <DocSecurity>0</DocSecurity>
  <Lines>31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DU QUÉBEC À MONTRÉAL</vt:lpstr>
    </vt:vector>
  </TitlesOfParts>
  <Company>UQAM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DU QUÉBEC À MONTRÉAL</dc:title>
  <dc:creator>beriault_n</dc:creator>
  <cp:lastModifiedBy>Duceppe, France</cp:lastModifiedBy>
  <cp:revision>4</cp:revision>
  <cp:lastPrinted>2020-03-10T20:11:00Z</cp:lastPrinted>
  <dcterms:created xsi:type="dcterms:W3CDTF">2026-02-04T13:41:00Z</dcterms:created>
  <dcterms:modified xsi:type="dcterms:W3CDTF">2026-02-04T20:18:00Z</dcterms:modified>
</cp:coreProperties>
</file>